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AE52A" w14:textId="77777777" w:rsidR="00A12220" w:rsidRPr="00346910" w:rsidRDefault="00A12220" w:rsidP="00351CD8">
      <w:pPr>
        <w:autoSpaceDN w:val="0"/>
        <w:ind w:firstLine="567"/>
        <w:jc w:val="right"/>
        <w:rPr>
          <w:bCs/>
          <w:sz w:val="26"/>
          <w:szCs w:val="26"/>
        </w:rPr>
      </w:pPr>
      <w:r w:rsidRPr="00346910">
        <w:rPr>
          <w:bCs/>
          <w:sz w:val="26"/>
          <w:szCs w:val="26"/>
        </w:rPr>
        <w:t>Приложение 1</w:t>
      </w:r>
      <w:r w:rsidR="0081649F">
        <w:rPr>
          <w:bCs/>
          <w:sz w:val="26"/>
          <w:szCs w:val="26"/>
        </w:rPr>
        <w:t>0</w:t>
      </w:r>
      <w:r w:rsidRPr="00346910">
        <w:rPr>
          <w:bCs/>
          <w:sz w:val="26"/>
          <w:szCs w:val="26"/>
        </w:rPr>
        <w:t xml:space="preserve"> к письму </w:t>
      </w:r>
    </w:p>
    <w:p w14:paraId="00D68322" w14:textId="4FD26A90" w:rsidR="00FC7F35" w:rsidRDefault="00A12220" w:rsidP="00FC7F35">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0B23F5">
        <w:rPr>
          <w:bCs/>
          <w:sz w:val="26"/>
          <w:szCs w:val="26"/>
        </w:rPr>
        <w:t xml:space="preserve">      </w:t>
      </w:r>
      <w:bookmarkStart w:id="0" w:name="_GoBack"/>
      <w:bookmarkEnd w:id="0"/>
      <w:r w:rsidRPr="00346910">
        <w:rPr>
          <w:bCs/>
          <w:sz w:val="26"/>
          <w:szCs w:val="26"/>
        </w:rPr>
        <w:t xml:space="preserve">Рособрнадзора </w:t>
      </w:r>
      <w:r w:rsidR="000B23F5" w:rsidRPr="000B23F5">
        <w:rPr>
          <w:bCs/>
          <w:sz w:val="26"/>
          <w:szCs w:val="26"/>
        </w:rPr>
        <w:t xml:space="preserve">от 16 декабря 2019 г. № 10-1059  </w:t>
      </w:r>
    </w:p>
    <w:p w14:paraId="40716108" w14:textId="77777777" w:rsidR="00A12220" w:rsidRDefault="00A12220" w:rsidP="008E119F">
      <w:pPr>
        <w:widowControl w:val="0"/>
        <w:ind w:firstLine="567"/>
        <w:jc w:val="right"/>
        <w:rPr>
          <w:bCs/>
          <w:sz w:val="26"/>
          <w:szCs w:val="26"/>
        </w:rPr>
      </w:pPr>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5E38B7AD"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8E119F" w:rsidRPr="00AB75D0">
        <w:rPr>
          <w:b/>
          <w:sz w:val="36"/>
          <w:szCs w:val="36"/>
          <w:lang w:eastAsia="en-US"/>
        </w:rPr>
        <w:t xml:space="preserve"> </w:t>
      </w:r>
      <w:r w:rsidR="00B57C01" w:rsidRPr="00AB75D0">
        <w:rPr>
          <w:b/>
          <w:sz w:val="36"/>
          <w:szCs w:val="36"/>
          <w:lang w:eastAsia="en-US"/>
        </w:rPr>
        <w:t>году</w:t>
      </w: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2CB114B4"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End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227249A2" w14:textId="7379F3A3" w:rsidR="00946925"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57FA1B9" w14:textId="77777777" w:rsidR="00946925" w:rsidRDefault="000B23F5">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474FF3">
                  <w:rPr>
                    <w:noProof/>
                    <w:webHidden/>
                  </w:rPr>
                  <w:fldChar w:fldCharType="begin"/>
                </w:r>
                <w:r w:rsidR="00946925">
                  <w:rPr>
                    <w:noProof/>
                    <w:webHidden/>
                  </w:rPr>
                  <w:instrText xml:space="preserve"> PAGEREF _Toc25677078 \h </w:instrText>
                </w:r>
                <w:r w:rsidR="00474FF3">
                  <w:rPr>
                    <w:noProof/>
                    <w:webHidden/>
                  </w:rPr>
                </w:r>
                <w:r w:rsidR="00474FF3">
                  <w:rPr>
                    <w:noProof/>
                    <w:webHidden/>
                  </w:rPr>
                  <w:fldChar w:fldCharType="separate"/>
                </w:r>
                <w:r w:rsidR="00B419BB">
                  <w:rPr>
                    <w:noProof/>
                    <w:webHidden/>
                  </w:rPr>
                  <w:t>7</w:t>
                </w:r>
                <w:r w:rsidR="00474FF3">
                  <w:rPr>
                    <w:noProof/>
                    <w:webHidden/>
                  </w:rPr>
                  <w:fldChar w:fldCharType="end"/>
                </w:r>
              </w:hyperlink>
            </w:p>
            <w:p w14:paraId="5C6BEFD3" w14:textId="77777777" w:rsidR="00946925" w:rsidRDefault="000B23F5">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474FF3">
                  <w:rPr>
                    <w:noProof/>
                    <w:webHidden/>
                  </w:rPr>
                  <w:fldChar w:fldCharType="begin"/>
                </w:r>
                <w:r w:rsidR="00946925">
                  <w:rPr>
                    <w:noProof/>
                    <w:webHidden/>
                  </w:rPr>
                  <w:instrText xml:space="preserve"> PAGEREF _Toc25677079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33DC65A4" w14:textId="77777777" w:rsidR="00946925" w:rsidRDefault="000B23F5">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474FF3">
                  <w:rPr>
                    <w:noProof/>
                    <w:webHidden/>
                  </w:rPr>
                  <w:fldChar w:fldCharType="begin"/>
                </w:r>
                <w:r w:rsidR="00946925">
                  <w:rPr>
                    <w:noProof/>
                    <w:webHidden/>
                  </w:rPr>
                  <w:instrText xml:space="preserve"> PAGEREF _Toc25677080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29342550" w14:textId="77777777" w:rsidR="00946925" w:rsidRDefault="000B23F5">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474FF3">
                  <w:rPr>
                    <w:noProof/>
                    <w:webHidden/>
                  </w:rPr>
                  <w:fldChar w:fldCharType="begin"/>
                </w:r>
                <w:r w:rsidR="00946925">
                  <w:rPr>
                    <w:noProof/>
                    <w:webHidden/>
                  </w:rPr>
                  <w:instrText xml:space="preserve"> PAGEREF _Toc25677081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508834A5" w14:textId="77777777" w:rsidR="00946925" w:rsidRDefault="000B23F5">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474FF3">
                  <w:rPr>
                    <w:noProof/>
                    <w:webHidden/>
                  </w:rPr>
                  <w:fldChar w:fldCharType="begin"/>
                </w:r>
                <w:r w:rsidR="00946925">
                  <w:rPr>
                    <w:noProof/>
                    <w:webHidden/>
                  </w:rPr>
                  <w:instrText xml:space="preserve"> PAGEREF _Toc25677082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14587BD4" w14:textId="77777777" w:rsidR="00946925" w:rsidRDefault="000B23F5">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474FF3">
                  <w:rPr>
                    <w:noProof/>
                    <w:webHidden/>
                  </w:rPr>
                  <w:fldChar w:fldCharType="begin"/>
                </w:r>
                <w:r w:rsidR="00946925">
                  <w:rPr>
                    <w:noProof/>
                    <w:webHidden/>
                  </w:rPr>
                  <w:instrText xml:space="preserve"> PAGEREF _Toc25677083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1933E59" w14:textId="77777777" w:rsidR="00946925" w:rsidRDefault="000B23F5">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474FF3">
                  <w:rPr>
                    <w:noProof/>
                    <w:webHidden/>
                  </w:rPr>
                  <w:fldChar w:fldCharType="begin"/>
                </w:r>
                <w:r w:rsidR="00946925">
                  <w:rPr>
                    <w:noProof/>
                    <w:webHidden/>
                  </w:rPr>
                  <w:instrText xml:space="preserve"> PAGEREF _Toc25677084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8CB9701" w14:textId="77777777" w:rsidR="00946925" w:rsidRDefault="000B23F5">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474FF3">
                  <w:rPr>
                    <w:noProof/>
                    <w:webHidden/>
                  </w:rPr>
                  <w:fldChar w:fldCharType="begin"/>
                </w:r>
                <w:r w:rsidR="00946925">
                  <w:rPr>
                    <w:noProof/>
                    <w:webHidden/>
                  </w:rPr>
                  <w:instrText xml:space="preserve"> PAGEREF _Toc25677085 \h </w:instrText>
                </w:r>
                <w:r w:rsidR="00474FF3">
                  <w:rPr>
                    <w:noProof/>
                    <w:webHidden/>
                  </w:rPr>
                </w:r>
                <w:r w:rsidR="00474FF3">
                  <w:rPr>
                    <w:noProof/>
                    <w:webHidden/>
                  </w:rPr>
                  <w:fldChar w:fldCharType="separate"/>
                </w:r>
                <w:r w:rsidR="00B419BB">
                  <w:rPr>
                    <w:noProof/>
                    <w:webHidden/>
                  </w:rPr>
                  <w:t>12</w:t>
                </w:r>
                <w:r w:rsidR="00474FF3">
                  <w:rPr>
                    <w:noProof/>
                    <w:webHidden/>
                  </w:rPr>
                  <w:fldChar w:fldCharType="end"/>
                </w:r>
              </w:hyperlink>
            </w:p>
            <w:p w14:paraId="256CBD75" w14:textId="77777777" w:rsidR="00946925" w:rsidRDefault="000B23F5">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474FF3">
                  <w:rPr>
                    <w:noProof/>
                    <w:webHidden/>
                  </w:rPr>
                  <w:fldChar w:fldCharType="begin"/>
                </w:r>
                <w:r w:rsidR="00946925">
                  <w:rPr>
                    <w:noProof/>
                    <w:webHidden/>
                  </w:rPr>
                  <w:instrText xml:space="preserve"> PAGEREF _Toc25677086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57ACFEE7" w14:textId="77777777" w:rsidR="00946925" w:rsidRDefault="000B23F5">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474FF3">
                  <w:rPr>
                    <w:noProof/>
                    <w:webHidden/>
                  </w:rPr>
                  <w:fldChar w:fldCharType="begin"/>
                </w:r>
                <w:r w:rsidR="00946925">
                  <w:rPr>
                    <w:noProof/>
                    <w:webHidden/>
                  </w:rPr>
                  <w:instrText xml:space="preserve"> PAGEREF _Toc25677087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22BBD61C" w14:textId="77777777" w:rsidR="00946925" w:rsidRDefault="000B23F5">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474FF3">
                  <w:rPr>
                    <w:noProof/>
                    <w:webHidden/>
                  </w:rPr>
                  <w:fldChar w:fldCharType="begin"/>
                </w:r>
                <w:r w:rsidR="00946925">
                  <w:rPr>
                    <w:noProof/>
                    <w:webHidden/>
                  </w:rPr>
                  <w:instrText xml:space="preserve"> PAGEREF _Toc25677088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B11C31F" w14:textId="77777777" w:rsidR="00946925" w:rsidRDefault="000B23F5">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474FF3">
                  <w:rPr>
                    <w:noProof/>
                    <w:webHidden/>
                  </w:rPr>
                  <w:fldChar w:fldCharType="begin"/>
                </w:r>
                <w:r w:rsidR="00946925">
                  <w:rPr>
                    <w:noProof/>
                    <w:webHidden/>
                  </w:rPr>
                  <w:instrText xml:space="preserve"> PAGEREF _Toc25677089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37732AA" w14:textId="77777777" w:rsidR="00946925" w:rsidRDefault="000B23F5">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474FF3">
                  <w:rPr>
                    <w:noProof/>
                    <w:webHidden/>
                  </w:rPr>
                  <w:fldChar w:fldCharType="begin"/>
                </w:r>
                <w:r w:rsidR="00946925">
                  <w:rPr>
                    <w:noProof/>
                    <w:webHidden/>
                  </w:rPr>
                  <w:instrText xml:space="preserve"> PAGEREF _Toc25677090 \h </w:instrText>
                </w:r>
                <w:r w:rsidR="00474FF3">
                  <w:rPr>
                    <w:noProof/>
                    <w:webHidden/>
                  </w:rPr>
                </w:r>
                <w:r w:rsidR="00474FF3">
                  <w:rPr>
                    <w:noProof/>
                    <w:webHidden/>
                  </w:rPr>
                  <w:fldChar w:fldCharType="separate"/>
                </w:r>
                <w:r w:rsidR="00B419BB">
                  <w:rPr>
                    <w:noProof/>
                    <w:webHidden/>
                  </w:rPr>
                  <w:t>16</w:t>
                </w:r>
                <w:r w:rsidR="00474FF3">
                  <w:rPr>
                    <w:noProof/>
                    <w:webHidden/>
                  </w:rPr>
                  <w:fldChar w:fldCharType="end"/>
                </w:r>
              </w:hyperlink>
            </w:p>
            <w:p w14:paraId="3864B301" w14:textId="45398ADA" w:rsidR="00946925" w:rsidRDefault="000B23F5"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474FF3">
                  <w:rPr>
                    <w:noProof/>
                    <w:webHidden/>
                  </w:rPr>
                  <w:fldChar w:fldCharType="begin"/>
                </w:r>
                <w:r w:rsidR="00946925">
                  <w:rPr>
                    <w:noProof/>
                    <w:webHidden/>
                  </w:rPr>
                  <w:instrText xml:space="preserve"> PAGEREF _Toc25677091 \h </w:instrText>
                </w:r>
                <w:r w:rsidR="00474FF3">
                  <w:rPr>
                    <w:noProof/>
                    <w:webHidden/>
                  </w:rPr>
                </w:r>
                <w:r w:rsidR="00474FF3">
                  <w:rPr>
                    <w:noProof/>
                    <w:webHidden/>
                  </w:rPr>
                  <w:fldChar w:fldCharType="separate"/>
                </w:r>
                <w:r w:rsidR="00B419BB">
                  <w:rPr>
                    <w:noProof/>
                    <w:webHidden/>
                  </w:rPr>
                  <w:t>17</w:t>
                </w:r>
                <w:r w:rsidR="00474FF3">
                  <w:rPr>
                    <w:noProof/>
                    <w:webHidden/>
                  </w:rPr>
                  <w:fldChar w:fldCharType="end"/>
                </w:r>
              </w:hyperlink>
            </w:p>
            <w:p w14:paraId="0A340A34" w14:textId="77777777" w:rsidR="00946925" w:rsidRDefault="000B23F5">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474FF3">
                  <w:rPr>
                    <w:noProof/>
                    <w:webHidden/>
                  </w:rPr>
                  <w:fldChar w:fldCharType="begin"/>
                </w:r>
                <w:r w:rsidR="00946925">
                  <w:rPr>
                    <w:noProof/>
                    <w:webHidden/>
                  </w:rPr>
                  <w:instrText xml:space="preserve"> PAGEREF _Toc25677093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09782265" w14:textId="77777777" w:rsidR="00946925" w:rsidRDefault="000B23F5">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474FF3">
                  <w:rPr>
                    <w:noProof/>
                    <w:webHidden/>
                  </w:rPr>
                  <w:fldChar w:fldCharType="begin"/>
                </w:r>
                <w:r w:rsidR="00946925">
                  <w:rPr>
                    <w:noProof/>
                    <w:webHidden/>
                  </w:rPr>
                  <w:instrText xml:space="preserve"> PAGEREF _Toc25677094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60CC2454" w14:textId="77777777" w:rsidR="00946925" w:rsidRDefault="000B23F5">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474FF3">
                  <w:rPr>
                    <w:noProof/>
                    <w:webHidden/>
                  </w:rPr>
                  <w:fldChar w:fldCharType="begin"/>
                </w:r>
                <w:r w:rsidR="00946925">
                  <w:rPr>
                    <w:noProof/>
                    <w:webHidden/>
                  </w:rPr>
                  <w:instrText xml:space="preserve"> PAGEREF _Toc25677095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129A87BB" w14:textId="77777777" w:rsidR="00946925" w:rsidRDefault="000B23F5">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474FF3">
                  <w:rPr>
                    <w:noProof/>
                    <w:webHidden/>
                  </w:rPr>
                  <w:fldChar w:fldCharType="begin"/>
                </w:r>
                <w:r w:rsidR="00946925">
                  <w:rPr>
                    <w:noProof/>
                    <w:webHidden/>
                  </w:rPr>
                  <w:instrText xml:space="preserve"> PAGEREF _Toc25677096 \h </w:instrText>
                </w:r>
                <w:r w:rsidR="00474FF3">
                  <w:rPr>
                    <w:noProof/>
                    <w:webHidden/>
                  </w:rPr>
                </w:r>
                <w:r w:rsidR="00474FF3">
                  <w:rPr>
                    <w:noProof/>
                    <w:webHidden/>
                  </w:rPr>
                  <w:fldChar w:fldCharType="separate"/>
                </w:r>
                <w:r w:rsidR="00B419BB">
                  <w:rPr>
                    <w:noProof/>
                    <w:webHidden/>
                  </w:rPr>
                  <w:t>20</w:t>
                </w:r>
                <w:r w:rsidR="00474FF3">
                  <w:rPr>
                    <w:noProof/>
                    <w:webHidden/>
                  </w:rPr>
                  <w:fldChar w:fldCharType="end"/>
                </w:r>
              </w:hyperlink>
            </w:p>
            <w:p w14:paraId="4D55C2E9" w14:textId="77777777" w:rsidR="00946925" w:rsidRDefault="000B23F5">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474FF3">
                  <w:rPr>
                    <w:noProof/>
                    <w:webHidden/>
                  </w:rPr>
                  <w:fldChar w:fldCharType="begin"/>
                </w:r>
                <w:r w:rsidR="00946925">
                  <w:rPr>
                    <w:noProof/>
                    <w:webHidden/>
                  </w:rPr>
                  <w:instrText xml:space="preserve"> PAGEREF _Toc25677097 \h </w:instrText>
                </w:r>
                <w:r w:rsidR="00474FF3">
                  <w:rPr>
                    <w:noProof/>
                    <w:webHidden/>
                  </w:rPr>
                </w:r>
                <w:r w:rsidR="00474FF3">
                  <w:rPr>
                    <w:noProof/>
                    <w:webHidden/>
                  </w:rPr>
                  <w:fldChar w:fldCharType="separate"/>
                </w:r>
                <w:r w:rsidR="00B419BB">
                  <w:rPr>
                    <w:noProof/>
                    <w:webHidden/>
                  </w:rPr>
                  <w:t>21</w:t>
                </w:r>
                <w:r w:rsidR="00474FF3">
                  <w:rPr>
                    <w:noProof/>
                    <w:webHidden/>
                  </w:rPr>
                  <w:fldChar w:fldCharType="end"/>
                </w:r>
              </w:hyperlink>
            </w:p>
            <w:p w14:paraId="6E234467" w14:textId="77777777" w:rsidR="00946925" w:rsidRDefault="000B23F5">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474FF3">
                  <w:rPr>
                    <w:noProof/>
                    <w:webHidden/>
                  </w:rPr>
                  <w:fldChar w:fldCharType="begin"/>
                </w:r>
                <w:r w:rsidR="00946925">
                  <w:rPr>
                    <w:noProof/>
                    <w:webHidden/>
                  </w:rPr>
                  <w:instrText xml:space="preserve"> PAGEREF _Toc25677098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040280" w14:textId="77777777" w:rsidR="00946925" w:rsidRDefault="000B23F5">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474FF3">
                  <w:rPr>
                    <w:noProof/>
                    <w:webHidden/>
                  </w:rPr>
                  <w:fldChar w:fldCharType="begin"/>
                </w:r>
                <w:r w:rsidR="00946925">
                  <w:rPr>
                    <w:noProof/>
                    <w:webHidden/>
                  </w:rPr>
                  <w:instrText xml:space="preserve"> PAGEREF _Toc25677099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66E0D5AB" w14:textId="77777777" w:rsidR="00946925" w:rsidRDefault="000B23F5">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474FF3">
                  <w:rPr>
                    <w:noProof/>
                    <w:webHidden/>
                  </w:rPr>
                  <w:fldChar w:fldCharType="begin"/>
                </w:r>
                <w:r w:rsidR="00946925">
                  <w:rPr>
                    <w:noProof/>
                    <w:webHidden/>
                  </w:rPr>
                  <w:instrText xml:space="preserve"> PAGEREF _Toc25677100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71F3E9" w14:textId="77777777" w:rsidR="00946925" w:rsidRDefault="000B23F5">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474FF3">
                  <w:rPr>
                    <w:noProof/>
                    <w:webHidden/>
                  </w:rPr>
                  <w:fldChar w:fldCharType="begin"/>
                </w:r>
                <w:r w:rsidR="00946925">
                  <w:rPr>
                    <w:noProof/>
                    <w:webHidden/>
                  </w:rPr>
                  <w:instrText xml:space="preserve"> PAGEREF _Toc25677101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60A715F9" w14:textId="77777777" w:rsidR="00946925" w:rsidRDefault="000B23F5">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474FF3">
                  <w:rPr>
                    <w:noProof/>
                    <w:webHidden/>
                  </w:rPr>
                  <w:fldChar w:fldCharType="begin"/>
                </w:r>
                <w:r w:rsidR="00946925">
                  <w:rPr>
                    <w:noProof/>
                    <w:webHidden/>
                  </w:rPr>
                  <w:instrText xml:space="preserve"> PAGEREF _Toc25677102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0502D39E" w14:textId="77777777" w:rsidR="00946925" w:rsidRDefault="000B23F5">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474FF3">
                  <w:rPr>
                    <w:noProof/>
                    <w:webHidden/>
                  </w:rPr>
                  <w:fldChar w:fldCharType="begin"/>
                </w:r>
                <w:r w:rsidR="00946925">
                  <w:rPr>
                    <w:noProof/>
                    <w:webHidden/>
                  </w:rPr>
                  <w:instrText xml:space="preserve"> PAGEREF _Toc25677103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587D05ED" w14:textId="77777777" w:rsidR="00946925" w:rsidRDefault="000B23F5">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474FF3">
                  <w:rPr>
                    <w:noProof/>
                    <w:webHidden/>
                  </w:rPr>
                  <w:fldChar w:fldCharType="begin"/>
                </w:r>
                <w:r w:rsidR="00946925">
                  <w:rPr>
                    <w:noProof/>
                    <w:webHidden/>
                  </w:rPr>
                  <w:instrText xml:space="preserve"> PAGEREF _Toc25677104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4F593169" w14:textId="77777777" w:rsidR="00946925" w:rsidRDefault="000B23F5">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474FF3">
                  <w:rPr>
                    <w:noProof/>
                    <w:webHidden/>
                  </w:rPr>
                  <w:fldChar w:fldCharType="begin"/>
                </w:r>
                <w:r w:rsidR="00946925">
                  <w:rPr>
                    <w:noProof/>
                    <w:webHidden/>
                  </w:rPr>
                  <w:instrText xml:space="preserve"> PAGEREF _Toc25677105 \h </w:instrText>
                </w:r>
                <w:r w:rsidR="00474FF3">
                  <w:rPr>
                    <w:noProof/>
                    <w:webHidden/>
                  </w:rPr>
                </w:r>
                <w:r w:rsidR="00474FF3">
                  <w:rPr>
                    <w:noProof/>
                    <w:webHidden/>
                  </w:rPr>
                  <w:fldChar w:fldCharType="separate"/>
                </w:r>
                <w:r w:rsidR="00B419BB">
                  <w:rPr>
                    <w:noProof/>
                    <w:webHidden/>
                  </w:rPr>
                  <w:t>27</w:t>
                </w:r>
                <w:r w:rsidR="00474FF3">
                  <w:rPr>
                    <w:noProof/>
                    <w:webHidden/>
                  </w:rPr>
                  <w:fldChar w:fldCharType="end"/>
                </w:r>
              </w:hyperlink>
            </w:p>
            <w:p w14:paraId="2BC95A98" w14:textId="77777777" w:rsidR="00946925" w:rsidRDefault="000B23F5">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474FF3">
                  <w:rPr>
                    <w:noProof/>
                    <w:webHidden/>
                  </w:rPr>
                  <w:fldChar w:fldCharType="begin"/>
                </w:r>
                <w:r w:rsidR="00946925">
                  <w:rPr>
                    <w:noProof/>
                    <w:webHidden/>
                  </w:rPr>
                  <w:instrText xml:space="preserve"> PAGEREF _Toc25677106 \h </w:instrText>
                </w:r>
                <w:r w:rsidR="00474FF3">
                  <w:rPr>
                    <w:noProof/>
                    <w:webHidden/>
                  </w:rPr>
                </w:r>
                <w:r w:rsidR="00474FF3">
                  <w:rPr>
                    <w:noProof/>
                    <w:webHidden/>
                  </w:rPr>
                  <w:fldChar w:fldCharType="separate"/>
                </w:r>
                <w:r w:rsidR="00B419BB">
                  <w:rPr>
                    <w:noProof/>
                    <w:webHidden/>
                  </w:rPr>
                  <w:t>29</w:t>
                </w:r>
                <w:r w:rsidR="00474FF3">
                  <w:rPr>
                    <w:noProof/>
                    <w:webHidden/>
                  </w:rPr>
                  <w:fldChar w:fldCharType="end"/>
                </w:r>
              </w:hyperlink>
            </w:p>
            <w:p w14:paraId="66A53DB4" w14:textId="77777777" w:rsidR="00946925" w:rsidRDefault="000B23F5">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474FF3">
                  <w:rPr>
                    <w:noProof/>
                    <w:webHidden/>
                  </w:rPr>
                  <w:fldChar w:fldCharType="begin"/>
                </w:r>
                <w:r w:rsidR="00946925">
                  <w:rPr>
                    <w:noProof/>
                    <w:webHidden/>
                  </w:rPr>
                  <w:instrText xml:space="preserve"> PAGEREF _Toc25677107 \h </w:instrText>
                </w:r>
                <w:r w:rsidR="00474FF3">
                  <w:rPr>
                    <w:noProof/>
                    <w:webHidden/>
                  </w:rPr>
                </w:r>
                <w:r w:rsidR="00474FF3">
                  <w:rPr>
                    <w:noProof/>
                    <w:webHidden/>
                  </w:rPr>
                  <w:fldChar w:fldCharType="separate"/>
                </w:r>
                <w:r w:rsidR="00B419BB">
                  <w:rPr>
                    <w:noProof/>
                    <w:webHidden/>
                  </w:rPr>
                  <w:t>31</w:t>
                </w:r>
                <w:r w:rsidR="00474FF3">
                  <w:rPr>
                    <w:noProof/>
                    <w:webHidden/>
                  </w:rPr>
                  <w:fldChar w:fldCharType="end"/>
                </w:r>
              </w:hyperlink>
            </w:p>
            <w:p w14:paraId="6C3CFCFA" w14:textId="77777777" w:rsidR="00946925" w:rsidRDefault="000B23F5">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474FF3">
                  <w:rPr>
                    <w:noProof/>
                    <w:webHidden/>
                  </w:rPr>
                  <w:fldChar w:fldCharType="begin"/>
                </w:r>
                <w:r w:rsidR="00946925">
                  <w:rPr>
                    <w:noProof/>
                    <w:webHidden/>
                  </w:rPr>
                  <w:instrText xml:space="preserve"> PAGEREF _Toc25677108 \h </w:instrText>
                </w:r>
                <w:r w:rsidR="00474FF3">
                  <w:rPr>
                    <w:noProof/>
                    <w:webHidden/>
                  </w:rPr>
                </w:r>
                <w:r w:rsidR="00474FF3">
                  <w:rPr>
                    <w:noProof/>
                    <w:webHidden/>
                  </w:rPr>
                  <w:fldChar w:fldCharType="separate"/>
                </w:r>
                <w:r w:rsidR="00B419BB">
                  <w:rPr>
                    <w:noProof/>
                    <w:webHidden/>
                  </w:rPr>
                  <w:t>32</w:t>
                </w:r>
                <w:r w:rsidR="00474FF3">
                  <w:rPr>
                    <w:noProof/>
                    <w:webHidden/>
                  </w:rPr>
                  <w:fldChar w:fldCharType="end"/>
                </w:r>
              </w:hyperlink>
            </w:p>
            <w:p w14:paraId="7AC1F3CF" w14:textId="77777777" w:rsidR="00946925" w:rsidRDefault="000B23F5">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474FF3">
                  <w:rPr>
                    <w:noProof/>
                    <w:webHidden/>
                  </w:rPr>
                  <w:fldChar w:fldCharType="begin"/>
                </w:r>
                <w:r w:rsidR="00946925">
                  <w:rPr>
                    <w:noProof/>
                    <w:webHidden/>
                  </w:rPr>
                  <w:instrText xml:space="preserve"> PAGEREF _Toc25677109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7DB3491A" w14:textId="77777777" w:rsidR="00946925" w:rsidRDefault="000B23F5">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474FF3">
                  <w:rPr>
                    <w:noProof/>
                    <w:webHidden/>
                  </w:rPr>
                  <w:fldChar w:fldCharType="begin"/>
                </w:r>
                <w:r w:rsidR="00946925">
                  <w:rPr>
                    <w:noProof/>
                    <w:webHidden/>
                  </w:rPr>
                  <w:instrText xml:space="preserve"> PAGEREF _Toc25677110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620862DA" w14:textId="77777777" w:rsidR="00946925" w:rsidRDefault="000B23F5">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474FF3">
                  <w:rPr>
                    <w:noProof/>
                    <w:webHidden/>
                  </w:rPr>
                  <w:fldChar w:fldCharType="begin"/>
                </w:r>
                <w:r w:rsidR="00946925">
                  <w:rPr>
                    <w:noProof/>
                    <w:webHidden/>
                  </w:rPr>
                  <w:instrText xml:space="preserve"> PAGEREF _Toc25677111 \h </w:instrText>
                </w:r>
                <w:r w:rsidR="00474FF3">
                  <w:rPr>
                    <w:noProof/>
                    <w:webHidden/>
                  </w:rPr>
                </w:r>
                <w:r w:rsidR="00474FF3">
                  <w:rPr>
                    <w:noProof/>
                    <w:webHidden/>
                  </w:rPr>
                  <w:fldChar w:fldCharType="separate"/>
                </w:r>
                <w:r w:rsidR="00B419BB">
                  <w:rPr>
                    <w:noProof/>
                    <w:webHidden/>
                  </w:rPr>
                  <w:t>34</w:t>
                </w:r>
                <w:r w:rsidR="00474FF3">
                  <w:rPr>
                    <w:noProof/>
                    <w:webHidden/>
                  </w:rPr>
                  <w:fldChar w:fldCharType="end"/>
                </w:r>
              </w:hyperlink>
            </w:p>
            <w:p w14:paraId="76C54180" w14:textId="77777777" w:rsidR="00946925" w:rsidRDefault="000B23F5">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474FF3">
                  <w:rPr>
                    <w:noProof/>
                    <w:webHidden/>
                  </w:rPr>
                  <w:fldChar w:fldCharType="begin"/>
                </w:r>
                <w:r w:rsidR="00946925">
                  <w:rPr>
                    <w:noProof/>
                    <w:webHidden/>
                  </w:rPr>
                  <w:instrText xml:space="preserve"> PAGEREF _Toc25677112 \h </w:instrText>
                </w:r>
                <w:r w:rsidR="00474FF3">
                  <w:rPr>
                    <w:noProof/>
                    <w:webHidden/>
                  </w:rPr>
                </w:r>
                <w:r w:rsidR="00474FF3">
                  <w:rPr>
                    <w:noProof/>
                    <w:webHidden/>
                  </w:rPr>
                  <w:fldChar w:fldCharType="separate"/>
                </w:r>
                <w:r w:rsidR="00B419BB">
                  <w:rPr>
                    <w:noProof/>
                    <w:webHidden/>
                  </w:rPr>
                  <w:t>36</w:t>
                </w:r>
                <w:r w:rsidR="00474FF3">
                  <w:rPr>
                    <w:noProof/>
                    <w:webHidden/>
                  </w:rPr>
                  <w:fldChar w:fldCharType="end"/>
                </w:r>
              </w:hyperlink>
            </w:p>
            <w:p w14:paraId="086EB275" w14:textId="77777777" w:rsidR="00946925" w:rsidRDefault="000B23F5">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474FF3">
                  <w:rPr>
                    <w:noProof/>
                    <w:webHidden/>
                  </w:rPr>
                  <w:fldChar w:fldCharType="begin"/>
                </w:r>
                <w:r w:rsidR="00946925">
                  <w:rPr>
                    <w:noProof/>
                    <w:webHidden/>
                  </w:rPr>
                  <w:instrText xml:space="preserve"> PAGEREF _Toc25677113 \h </w:instrText>
                </w:r>
                <w:r w:rsidR="00474FF3">
                  <w:rPr>
                    <w:noProof/>
                    <w:webHidden/>
                  </w:rPr>
                </w:r>
                <w:r w:rsidR="00474FF3">
                  <w:rPr>
                    <w:noProof/>
                    <w:webHidden/>
                  </w:rPr>
                  <w:fldChar w:fldCharType="separate"/>
                </w:r>
                <w:r w:rsidR="00B419BB">
                  <w:rPr>
                    <w:noProof/>
                    <w:webHidden/>
                  </w:rPr>
                  <w:t>37</w:t>
                </w:r>
                <w:r w:rsidR="00474FF3">
                  <w:rPr>
                    <w:noProof/>
                    <w:webHidden/>
                  </w:rPr>
                  <w:fldChar w:fldCharType="end"/>
                </w:r>
              </w:hyperlink>
            </w:p>
            <w:p w14:paraId="19C0D5CC" w14:textId="77777777" w:rsidR="00946925" w:rsidRDefault="000B23F5">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474FF3">
                  <w:rPr>
                    <w:noProof/>
                    <w:webHidden/>
                  </w:rPr>
                  <w:fldChar w:fldCharType="begin"/>
                </w:r>
                <w:r w:rsidR="00946925">
                  <w:rPr>
                    <w:noProof/>
                    <w:webHidden/>
                  </w:rPr>
                  <w:instrText xml:space="preserve"> PAGEREF _Toc25677114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15D6BBCB" w14:textId="77777777" w:rsidR="00946925" w:rsidRDefault="000B23F5">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474FF3">
                  <w:rPr>
                    <w:noProof/>
                    <w:webHidden/>
                  </w:rPr>
                  <w:fldChar w:fldCharType="begin"/>
                </w:r>
                <w:r w:rsidR="00946925">
                  <w:rPr>
                    <w:noProof/>
                    <w:webHidden/>
                  </w:rPr>
                  <w:instrText xml:space="preserve"> PAGEREF _Toc25677115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69EF1590" w14:textId="77777777" w:rsidR="00946925" w:rsidRDefault="000B23F5">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474FF3">
                  <w:rPr>
                    <w:noProof/>
                    <w:webHidden/>
                  </w:rPr>
                  <w:fldChar w:fldCharType="begin"/>
                </w:r>
                <w:r w:rsidR="00946925">
                  <w:rPr>
                    <w:noProof/>
                    <w:webHidden/>
                  </w:rPr>
                  <w:instrText xml:space="preserve"> PAGEREF _Toc25677116 \h </w:instrText>
                </w:r>
                <w:r w:rsidR="00474FF3">
                  <w:rPr>
                    <w:noProof/>
                    <w:webHidden/>
                  </w:rPr>
                </w:r>
                <w:r w:rsidR="00474FF3">
                  <w:rPr>
                    <w:noProof/>
                    <w:webHidden/>
                  </w:rPr>
                  <w:fldChar w:fldCharType="separate"/>
                </w:r>
                <w:r w:rsidR="00B419BB">
                  <w:rPr>
                    <w:noProof/>
                    <w:webHidden/>
                  </w:rPr>
                  <w:t>41</w:t>
                </w:r>
                <w:r w:rsidR="00474FF3">
                  <w:rPr>
                    <w:noProof/>
                    <w:webHidden/>
                  </w:rPr>
                  <w:fldChar w:fldCharType="end"/>
                </w:r>
              </w:hyperlink>
            </w:p>
            <w:p w14:paraId="141B25B5" w14:textId="77777777" w:rsidR="00946925" w:rsidRDefault="000B23F5">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474FF3">
                  <w:rPr>
                    <w:noProof/>
                    <w:webHidden/>
                  </w:rPr>
                  <w:fldChar w:fldCharType="begin"/>
                </w:r>
                <w:r w:rsidR="00946925">
                  <w:rPr>
                    <w:noProof/>
                    <w:webHidden/>
                  </w:rPr>
                  <w:instrText xml:space="preserve"> PAGEREF _Toc25677117 \h </w:instrText>
                </w:r>
                <w:r w:rsidR="00474FF3">
                  <w:rPr>
                    <w:noProof/>
                    <w:webHidden/>
                  </w:rPr>
                </w:r>
                <w:r w:rsidR="00474FF3">
                  <w:rPr>
                    <w:noProof/>
                    <w:webHidden/>
                  </w:rPr>
                  <w:fldChar w:fldCharType="separate"/>
                </w:r>
                <w:r w:rsidR="00B419BB">
                  <w:rPr>
                    <w:noProof/>
                    <w:webHidden/>
                  </w:rPr>
                  <w:t>42</w:t>
                </w:r>
                <w:r w:rsidR="00474FF3">
                  <w:rPr>
                    <w:noProof/>
                    <w:webHidden/>
                  </w:rPr>
                  <w:fldChar w:fldCharType="end"/>
                </w:r>
              </w:hyperlink>
            </w:p>
            <w:p w14:paraId="708255E9" w14:textId="77777777" w:rsidR="00946925" w:rsidRDefault="000B23F5">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_Toc25677118 \h </w:instrText>
                </w:r>
                <w:r w:rsidR="00474FF3">
                  <w:rPr>
                    <w:noProof/>
                    <w:webHidden/>
                  </w:rPr>
                </w:r>
                <w:r w:rsidR="00474FF3">
                  <w:rPr>
                    <w:noProof/>
                    <w:webHidden/>
                  </w:rPr>
                  <w:fldChar w:fldCharType="separate"/>
                </w:r>
                <w:r w:rsidR="00B419BB">
                  <w:rPr>
                    <w:noProof/>
                    <w:webHidden/>
                  </w:rPr>
                  <w:t>43</w:t>
                </w:r>
                <w:r w:rsidR="00474FF3">
                  <w:rPr>
                    <w:noProof/>
                    <w:webHidden/>
                  </w:rPr>
                  <w:fldChar w:fldCharType="end"/>
                </w:r>
              </w:hyperlink>
            </w:p>
            <w:p w14:paraId="5326BE95" w14:textId="77777777" w:rsidR="00946925" w:rsidRDefault="000B23F5">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 xml:space="preserve">9.5. Заполнение дополнительного листа (бланка) для записи ответов № 2 </w:t>
                </w:r>
                <w:r w:rsidR="00946925">
                  <w:rPr>
                    <w:rStyle w:val="ad"/>
                    <w:noProof/>
                  </w:rPr>
                  <w:t xml:space="preserve">                   </w:t>
                </w:r>
                <w:r w:rsidR="00946925" w:rsidRPr="00A551A5">
                  <w:rPr>
                    <w:rStyle w:val="ad"/>
                    <w:noProof/>
                  </w:rPr>
                  <w:t>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_Toc25677119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106A4C8C" w14:textId="77777777" w:rsidR="00946925" w:rsidRDefault="000B23F5">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474FF3">
                  <w:rPr>
                    <w:noProof/>
                    <w:webHidden/>
                  </w:rPr>
                  <w:fldChar w:fldCharType="begin"/>
                </w:r>
                <w:r w:rsidR="00946925">
                  <w:rPr>
                    <w:noProof/>
                    <w:webHidden/>
                  </w:rPr>
                  <w:instrText xml:space="preserve"> PAGEREF _Toc25677120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9075858" w14:textId="77777777" w:rsidR="00946925" w:rsidRDefault="000B23F5">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474FF3">
                  <w:rPr>
                    <w:noProof/>
                    <w:webHidden/>
                  </w:rPr>
                  <w:fldChar w:fldCharType="begin"/>
                </w:r>
                <w:r w:rsidR="00946925">
                  <w:rPr>
                    <w:noProof/>
                    <w:webHidden/>
                  </w:rPr>
                  <w:instrText xml:space="preserve"> PAGEREF _Toc25677121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09D51EBC" w14:textId="77777777" w:rsidR="00946925" w:rsidRDefault="000B23F5">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474FF3">
                  <w:rPr>
                    <w:noProof/>
                    <w:webHidden/>
                  </w:rPr>
                  <w:fldChar w:fldCharType="begin"/>
                </w:r>
                <w:r w:rsidR="00946925">
                  <w:rPr>
                    <w:noProof/>
                    <w:webHidden/>
                  </w:rPr>
                  <w:instrText xml:space="preserve"> PAGEREF _Toc25677122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008C1F3" w14:textId="77777777" w:rsidR="00946925" w:rsidRDefault="000B23F5">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474FF3">
                  <w:rPr>
                    <w:noProof/>
                    <w:webHidden/>
                  </w:rPr>
                  <w:fldChar w:fldCharType="begin"/>
                </w:r>
                <w:r w:rsidR="00946925">
                  <w:rPr>
                    <w:noProof/>
                    <w:webHidden/>
                  </w:rPr>
                  <w:instrText xml:space="preserve"> PAGEREF _Toc25677123 \h </w:instrText>
                </w:r>
                <w:r w:rsidR="00474FF3">
                  <w:rPr>
                    <w:noProof/>
                    <w:webHidden/>
                  </w:rPr>
                </w:r>
                <w:r w:rsidR="00474FF3">
                  <w:rPr>
                    <w:noProof/>
                    <w:webHidden/>
                  </w:rPr>
                  <w:fldChar w:fldCharType="separate"/>
                </w:r>
                <w:r w:rsidR="00B419BB">
                  <w:rPr>
                    <w:noProof/>
                    <w:webHidden/>
                  </w:rPr>
                  <w:t>50</w:t>
                </w:r>
                <w:r w:rsidR="00474FF3">
                  <w:rPr>
                    <w:noProof/>
                    <w:webHidden/>
                  </w:rPr>
                  <w:fldChar w:fldCharType="end"/>
                </w:r>
              </w:hyperlink>
            </w:p>
            <w:p w14:paraId="7B057532" w14:textId="77777777" w:rsidR="00946925" w:rsidRDefault="000B23F5">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474FF3">
                  <w:rPr>
                    <w:noProof/>
                    <w:webHidden/>
                  </w:rPr>
                  <w:fldChar w:fldCharType="begin"/>
                </w:r>
                <w:r w:rsidR="00946925">
                  <w:rPr>
                    <w:noProof/>
                    <w:webHidden/>
                  </w:rPr>
                  <w:instrText xml:space="preserve"> PAGEREF _Toc25677124 \h </w:instrText>
                </w:r>
                <w:r w:rsidR="00474FF3">
                  <w:rPr>
                    <w:noProof/>
                    <w:webHidden/>
                  </w:rPr>
                </w:r>
                <w:r w:rsidR="00474FF3">
                  <w:rPr>
                    <w:noProof/>
                    <w:webHidden/>
                  </w:rPr>
                  <w:fldChar w:fldCharType="separate"/>
                </w:r>
                <w:r w:rsidR="00B419BB">
                  <w:rPr>
                    <w:noProof/>
                    <w:webHidden/>
                  </w:rPr>
                  <w:t>54</w:t>
                </w:r>
                <w:r w:rsidR="00474FF3">
                  <w:rPr>
                    <w:noProof/>
                    <w:webHidden/>
                  </w:rPr>
                  <w:fldChar w:fldCharType="end"/>
                </w:r>
              </w:hyperlink>
            </w:p>
            <w:p w14:paraId="1B6DEAEA" w14:textId="77777777" w:rsidR="00946925" w:rsidRDefault="000B23F5">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474FF3">
                  <w:rPr>
                    <w:noProof/>
                    <w:webHidden/>
                  </w:rPr>
                  <w:fldChar w:fldCharType="begin"/>
                </w:r>
                <w:r w:rsidR="00946925">
                  <w:rPr>
                    <w:noProof/>
                    <w:webHidden/>
                  </w:rPr>
                  <w:instrText xml:space="preserve"> PAGEREF _Toc25677125 \h </w:instrText>
                </w:r>
                <w:r w:rsidR="00474FF3">
                  <w:rPr>
                    <w:noProof/>
                    <w:webHidden/>
                  </w:rPr>
                </w:r>
                <w:r w:rsidR="00474FF3">
                  <w:rPr>
                    <w:noProof/>
                    <w:webHidden/>
                  </w:rPr>
                  <w:fldChar w:fldCharType="separate"/>
                </w:r>
                <w:r w:rsidR="00B419BB">
                  <w:rPr>
                    <w:noProof/>
                    <w:webHidden/>
                  </w:rPr>
                  <w:t>62</w:t>
                </w:r>
                <w:r w:rsidR="00474FF3">
                  <w:rPr>
                    <w:noProof/>
                    <w:webHidden/>
                  </w:rPr>
                  <w:fldChar w:fldCharType="end"/>
                </w:r>
              </w:hyperlink>
            </w:p>
            <w:p w14:paraId="62D9CE46" w14:textId="77777777" w:rsidR="00946925" w:rsidRDefault="000B23F5">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474FF3">
                  <w:rPr>
                    <w:noProof/>
                    <w:webHidden/>
                  </w:rPr>
                  <w:fldChar w:fldCharType="begin"/>
                </w:r>
                <w:r w:rsidR="00946925">
                  <w:rPr>
                    <w:noProof/>
                    <w:webHidden/>
                  </w:rPr>
                  <w:instrText xml:space="preserve"> PAGEREF _Toc25677126 \h </w:instrText>
                </w:r>
                <w:r w:rsidR="00474FF3">
                  <w:rPr>
                    <w:noProof/>
                    <w:webHidden/>
                  </w:rPr>
                </w:r>
                <w:r w:rsidR="00474FF3">
                  <w:rPr>
                    <w:noProof/>
                    <w:webHidden/>
                  </w:rPr>
                  <w:fldChar w:fldCharType="separate"/>
                </w:r>
                <w:r w:rsidR="00B419BB">
                  <w:rPr>
                    <w:noProof/>
                    <w:webHidden/>
                  </w:rPr>
                  <w:t>65</w:t>
                </w:r>
                <w:r w:rsidR="00474FF3">
                  <w:rPr>
                    <w:noProof/>
                    <w:webHidden/>
                  </w:rPr>
                  <w:fldChar w:fldCharType="end"/>
                </w:r>
              </w:hyperlink>
            </w:p>
            <w:p w14:paraId="58CB4745" w14:textId="77777777" w:rsidR="00946925" w:rsidRDefault="000B23F5">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 xml:space="preserve">10.6. Инструкция для медицинского работника, привлекаемого в дни </w:t>
                </w:r>
                <w:r w:rsidR="00946925">
                  <w:rPr>
                    <w:rStyle w:val="ad"/>
                    <w:noProof/>
                  </w:rPr>
                  <w:t xml:space="preserve">           </w:t>
                </w:r>
                <w:r w:rsidR="00946925" w:rsidRPr="00A551A5">
                  <w:rPr>
                    <w:rStyle w:val="ad"/>
                    <w:noProof/>
                  </w:rPr>
                  <w:t>проведения ГИА</w:t>
                </w:r>
                <w:r w:rsidR="00946925">
                  <w:rPr>
                    <w:noProof/>
                    <w:webHidden/>
                  </w:rPr>
                  <w:tab/>
                </w:r>
                <w:r w:rsidR="00474FF3">
                  <w:rPr>
                    <w:noProof/>
                    <w:webHidden/>
                  </w:rPr>
                  <w:fldChar w:fldCharType="begin"/>
                </w:r>
                <w:r w:rsidR="00946925">
                  <w:rPr>
                    <w:noProof/>
                    <w:webHidden/>
                  </w:rPr>
                  <w:instrText xml:space="preserve"> PAGEREF _Toc25677127 \h </w:instrText>
                </w:r>
                <w:r w:rsidR="00474FF3">
                  <w:rPr>
                    <w:noProof/>
                    <w:webHidden/>
                  </w:rPr>
                </w:r>
                <w:r w:rsidR="00474FF3">
                  <w:rPr>
                    <w:noProof/>
                    <w:webHidden/>
                  </w:rPr>
                  <w:fldChar w:fldCharType="separate"/>
                </w:r>
                <w:r w:rsidR="00B419BB">
                  <w:rPr>
                    <w:noProof/>
                    <w:webHidden/>
                  </w:rPr>
                  <w:t>66</w:t>
                </w:r>
                <w:r w:rsidR="00474FF3">
                  <w:rPr>
                    <w:noProof/>
                    <w:webHidden/>
                  </w:rPr>
                  <w:fldChar w:fldCharType="end"/>
                </w:r>
              </w:hyperlink>
            </w:p>
            <w:p w14:paraId="0979F4DE" w14:textId="77777777" w:rsidR="00946925" w:rsidRDefault="000B23F5">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474FF3">
                  <w:rPr>
                    <w:noProof/>
                    <w:webHidden/>
                  </w:rPr>
                  <w:fldChar w:fldCharType="begin"/>
                </w:r>
                <w:r w:rsidR="00946925">
                  <w:rPr>
                    <w:noProof/>
                    <w:webHidden/>
                  </w:rPr>
                  <w:instrText xml:space="preserve"> PAGEREF _Toc25677128 \h </w:instrText>
                </w:r>
                <w:r w:rsidR="00474FF3">
                  <w:rPr>
                    <w:noProof/>
                    <w:webHidden/>
                  </w:rPr>
                </w:r>
                <w:r w:rsidR="00474FF3">
                  <w:rPr>
                    <w:noProof/>
                    <w:webHidden/>
                  </w:rPr>
                  <w:fldChar w:fldCharType="separate"/>
                </w:r>
                <w:r w:rsidR="00B419BB">
                  <w:rPr>
                    <w:noProof/>
                    <w:webHidden/>
                  </w:rPr>
                  <w:t>68</w:t>
                </w:r>
                <w:r w:rsidR="00474FF3">
                  <w:rPr>
                    <w:noProof/>
                    <w:webHidden/>
                  </w:rPr>
                  <w:fldChar w:fldCharType="end"/>
                </w:r>
              </w:hyperlink>
            </w:p>
            <w:p w14:paraId="26B3911D" w14:textId="77777777" w:rsidR="00946925" w:rsidRDefault="000B23F5">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474FF3">
                  <w:rPr>
                    <w:noProof/>
                    <w:webHidden/>
                  </w:rPr>
                  <w:fldChar w:fldCharType="begin"/>
                </w:r>
                <w:r w:rsidR="00946925">
                  <w:rPr>
                    <w:noProof/>
                    <w:webHidden/>
                  </w:rPr>
                  <w:instrText xml:space="preserve"> PAGEREF _Toc25677129 \h </w:instrText>
                </w:r>
                <w:r w:rsidR="00474FF3">
                  <w:rPr>
                    <w:noProof/>
                    <w:webHidden/>
                  </w:rPr>
                </w:r>
                <w:r w:rsidR="00474FF3">
                  <w:rPr>
                    <w:noProof/>
                    <w:webHidden/>
                  </w:rPr>
                  <w:fldChar w:fldCharType="separate"/>
                </w:r>
                <w:r w:rsidR="00B419BB">
                  <w:rPr>
                    <w:noProof/>
                    <w:webHidden/>
                  </w:rPr>
                  <w:t>70</w:t>
                </w:r>
                <w:r w:rsidR="00474FF3">
                  <w:rPr>
                    <w:noProof/>
                    <w:webHidden/>
                  </w:rPr>
                  <w:fldChar w:fldCharType="end"/>
                </w:r>
              </w:hyperlink>
            </w:p>
            <w:p w14:paraId="51D2BC4F" w14:textId="77777777" w:rsidR="00946925" w:rsidRPr="00946925" w:rsidRDefault="000B23F5"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 xml:space="preserve">Приложение 1. Особенности подготовки аудиторий (включая  </w:t>
                </w:r>
                <w:r w:rsidR="00946925">
                  <w:rPr>
                    <w:rStyle w:val="ad"/>
                    <w:noProof/>
                    <w:lang w:eastAsia="en-US"/>
                  </w:rPr>
                  <w:t xml:space="preserve">              </w:t>
                </w:r>
                <w:r w:rsidR="00946925" w:rsidRPr="00A551A5">
                  <w:rPr>
                    <w:rStyle w:val="ad"/>
                    <w:noProof/>
                    <w:lang w:eastAsia="en-US"/>
                  </w:rPr>
                  <w:t>дополнительные материалы и оборудование) к ОГЭ по учебным предметам</w:t>
                </w:r>
                <w:r w:rsidR="00946925">
                  <w:rPr>
                    <w:noProof/>
                    <w:webHidden/>
                  </w:rPr>
                  <w:tab/>
                </w:r>
                <w:r w:rsidR="00474FF3">
                  <w:rPr>
                    <w:noProof/>
                    <w:webHidden/>
                  </w:rPr>
                  <w:fldChar w:fldCharType="begin"/>
                </w:r>
                <w:r w:rsidR="00946925">
                  <w:rPr>
                    <w:noProof/>
                    <w:webHidden/>
                  </w:rPr>
                  <w:instrText xml:space="preserve"> PAGEREF _Toc25677130 \h </w:instrText>
                </w:r>
                <w:r w:rsidR="00474FF3">
                  <w:rPr>
                    <w:noProof/>
                    <w:webHidden/>
                  </w:rPr>
                </w:r>
                <w:r w:rsidR="00474FF3">
                  <w:rPr>
                    <w:noProof/>
                    <w:webHidden/>
                  </w:rPr>
                  <w:fldChar w:fldCharType="separate"/>
                </w:r>
                <w:r w:rsidR="00B419BB">
                  <w:rPr>
                    <w:noProof/>
                    <w:webHidden/>
                  </w:rPr>
                  <w:t>76</w:t>
                </w:r>
                <w:r w:rsidR="00474FF3">
                  <w:rPr>
                    <w:noProof/>
                    <w:webHidden/>
                  </w:rPr>
                  <w:fldChar w:fldCharType="end"/>
                </w:r>
              </w:hyperlink>
            </w:p>
            <w:p w14:paraId="1C8EF413" w14:textId="77777777" w:rsidR="00946925" w:rsidRDefault="000B23F5"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 xml:space="preserve">Приложение 2. Примерный перечень часто используемых при </w:t>
                </w:r>
                <w:r w:rsidR="00946925">
                  <w:rPr>
                    <w:rStyle w:val="ad"/>
                    <w:noProof/>
                  </w:rPr>
                  <w:t xml:space="preserve">                       </w:t>
                </w:r>
                <w:r w:rsidR="00946925" w:rsidRPr="00A551A5">
                  <w:rPr>
                    <w:rStyle w:val="ad"/>
                    <w:noProof/>
                  </w:rPr>
                  <w:t>проведении ГИА документов, удостоверяющих личность</w:t>
                </w:r>
                <w:r w:rsidR="00946925">
                  <w:rPr>
                    <w:noProof/>
                    <w:webHidden/>
                  </w:rPr>
                  <w:tab/>
                </w:r>
                <w:r w:rsidR="00474FF3">
                  <w:rPr>
                    <w:noProof/>
                    <w:webHidden/>
                  </w:rPr>
                  <w:fldChar w:fldCharType="begin"/>
                </w:r>
                <w:r w:rsidR="00946925">
                  <w:rPr>
                    <w:noProof/>
                    <w:webHidden/>
                  </w:rPr>
                  <w:instrText xml:space="preserve"> PAGEREF _Toc25677132 \h </w:instrText>
                </w:r>
                <w:r w:rsidR="00474FF3">
                  <w:rPr>
                    <w:noProof/>
                    <w:webHidden/>
                  </w:rPr>
                </w:r>
                <w:r w:rsidR="00474FF3">
                  <w:rPr>
                    <w:noProof/>
                    <w:webHidden/>
                  </w:rPr>
                  <w:fldChar w:fldCharType="separate"/>
                </w:r>
                <w:r w:rsidR="00B419BB">
                  <w:rPr>
                    <w:noProof/>
                    <w:webHidden/>
                  </w:rPr>
                  <w:t>84</w:t>
                </w:r>
                <w:r w:rsidR="00474FF3">
                  <w:rPr>
                    <w:noProof/>
                    <w:webHidden/>
                  </w:rPr>
                  <w:fldChar w:fldCharType="end"/>
                </w:r>
              </w:hyperlink>
            </w:p>
            <w:p w14:paraId="33363A6B" w14:textId="77777777" w:rsidR="00946925" w:rsidRDefault="000B23F5"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 xml:space="preserve">Приложение 3. Журнал учета участников ГИА, обратившихся </w:t>
                </w:r>
                <w:r w:rsidR="00946925">
                  <w:rPr>
                    <w:rStyle w:val="ad"/>
                    <w:noProof/>
                  </w:rPr>
                  <w:t xml:space="preserve">                  </w:t>
                </w:r>
                <w:r w:rsidR="00946925" w:rsidRPr="00A551A5">
                  <w:rPr>
                    <w:rStyle w:val="ad"/>
                    <w:noProof/>
                  </w:rPr>
                  <w:t>к медицинскому работнику</w:t>
                </w:r>
                <w:r w:rsidR="00946925">
                  <w:rPr>
                    <w:noProof/>
                    <w:webHidden/>
                  </w:rPr>
                  <w:tab/>
                </w:r>
                <w:r w:rsidR="00474FF3">
                  <w:rPr>
                    <w:noProof/>
                    <w:webHidden/>
                  </w:rPr>
                  <w:fldChar w:fldCharType="begin"/>
                </w:r>
                <w:r w:rsidR="00946925">
                  <w:rPr>
                    <w:noProof/>
                    <w:webHidden/>
                  </w:rPr>
                  <w:instrText xml:space="preserve"> PAGEREF _Toc25677133 \h </w:instrText>
                </w:r>
                <w:r w:rsidR="00474FF3">
                  <w:rPr>
                    <w:noProof/>
                    <w:webHidden/>
                  </w:rPr>
                </w:r>
                <w:r w:rsidR="00474FF3">
                  <w:rPr>
                    <w:noProof/>
                    <w:webHidden/>
                  </w:rPr>
                  <w:fldChar w:fldCharType="separate"/>
                </w:r>
                <w:r w:rsidR="00B419BB">
                  <w:rPr>
                    <w:noProof/>
                    <w:webHidden/>
                  </w:rPr>
                  <w:t>86</w:t>
                </w:r>
                <w:r w:rsidR="00474FF3">
                  <w:rPr>
                    <w:noProof/>
                    <w:webHidden/>
                  </w:rPr>
                  <w:fldChar w:fldCharType="end"/>
                </w:r>
              </w:hyperlink>
            </w:p>
            <w:p w14:paraId="426BF995" w14:textId="77777777" w:rsidR="00946925" w:rsidRDefault="000B23F5">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474FF3">
                  <w:rPr>
                    <w:noProof/>
                    <w:webHidden/>
                  </w:rPr>
                  <w:fldChar w:fldCharType="begin"/>
                </w:r>
                <w:r w:rsidR="00946925">
                  <w:rPr>
                    <w:noProof/>
                    <w:webHidden/>
                  </w:rPr>
                  <w:instrText xml:space="preserve"> PAGEREF _Toc25677134 \h </w:instrText>
                </w:r>
                <w:r w:rsidR="00474FF3">
                  <w:rPr>
                    <w:noProof/>
                    <w:webHidden/>
                  </w:rPr>
                </w:r>
                <w:r w:rsidR="00474FF3">
                  <w:rPr>
                    <w:noProof/>
                    <w:webHidden/>
                  </w:rPr>
                  <w:fldChar w:fldCharType="separate"/>
                </w:r>
                <w:r w:rsidR="00B419BB">
                  <w:rPr>
                    <w:noProof/>
                    <w:webHidden/>
                  </w:rPr>
                  <w:t>88</w:t>
                </w:r>
                <w:r w:rsidR="00474FF3">
                  <w:rPr>
                    <w:noProof/>
                    <w:webHidden/>
                  </w:rPr>
                  <w:fldChar w:fldCharType="end"/>
                </w:r>
              </w:hyperlink>
            </w:p>
            <w:p w14:paraId="43529362" w14:textId="77777777" w:rsidR="00946925" w:rsidRDefault="000B23F5">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474FF3">
                  <w:rPr>
                    <w:noProof/>
                    <w:webHidden/>
                  </w:rPr>
                  <w:fldChar w:fldCharType="begin"/>
                </w:r>
                <w:r w:rsidR="00946925">
                  <w:rPr>
                    <w:noProof/>
                    <w:webHidden/>
                  </w:rPr>
                  <w:instrText xml:space="preserve"> PAGEREF _Toc25677135 \h </w:instrText>
                </w:r>
                <w:r w:rsidR="00474FF3">
                  <w:rPr>
                    <w:noProof/>
                    <w:webHidden/>
                  </w:rPr>
                </w:r>
                <w:r w:rsidR="00474FF3">
                  <w:rPr>
                    <w:noProof/>
                    <w:webHidden/>
                  </w:rPr>
                  <w:fldChar w:fldCharType="separate"/>
                </w:r>
                <w:r w:rsidR="00B419BB">
                  <w:rPr>
                    <w:noProof/>
                    <w:webHidden/>
                  </w:rPr>
                  <w:t>90</w:t>
                </w:r>
                <w:r w:rsidR="00474FF3">
                  <w:rPr>
                    <w:noProof/>
                    <w:webHidden/>
                  </w:rPr>
                  <w:fldChar w:fldCharType="end"/>
                </w:r>
              </w:hyperlink>
            </w:p>
            <w:p w14:paraId="51ECF0AA" w14:textId="77777777" w:rsidR="00946925" w:rsidRDefault="000B23F5">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474FF3">
                  <w:rPr>
                    <w:noProof/>
                    <w:webHidden/>
                  </w:rPr>
                  <w:fldChar w:fldCharType="begin"/>
                </w:r>
                <w:r w:rsidR="00946925">
                  <w:rPr>
                    <w:noProof/>
                    <w:webHidden/>
                  </w:rPr>
                  <w:instrText xml:space="preserve"> PAGEREF _Toc25677136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09D99057" w14:textId="77777777" w:rsidR="00946925" w:rsidRDefault="000B23F5">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474FF3">
                  <w:rPr>
                    <w:noProof/>
                    <w:webHidden/>
                  </w:rPr>
                  <w:fldChar w:fldCharType="begin"/>
                </w:r>
                <w:r w:rsidR="00946925">
                  <w:rPr>
                    <w:noProof/>
                    <w:webHidden/>
                  </w:rPr>
                  <w:instrText xml:space="preserve"> PAGEREF _Toc25677137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7A830044" w14:textId="77777777" w:rsidR="00946925" w:rsidRDefault="000B23F5">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474FF3">
                  <w:rPr>
                    <w:noProof/>
                    <w:webHidden/>
                  </w:rPr>
                  <w:fldChar w:fldCharType="begin"/>
                </w:r>
                <w:r w:rsidR="00946925">
                  <w:rPr>
                    <w:noProof/>
                    <w:webHidden/>
                  </w:rPr>
                  <w:instrText xml:space="preserve"> PAGEREF _Toc25677138 \h </w:instrText>
                </w:r>
                <w:r w:rsidR="00474FF3">
                  <w:rPr>
                    <w:noProof/>
                    <w:webHidden/>
                  </w:rPr>
                </w:r>
                <w:r w:rsidR="00474FF3">
                  <w:rPr>
                    <w:noProof/>
                    <w:webHidden/>
                  </w:rPr>
                  <w:fldChar w:fldCharType="separate"/>
                </w:r>
                <w:r w:rsidR="00B419BB">
                  <w:rPr>
                    <w:noProof/>
                    <w:webHidden/>
                  </w:rPr>
                  <w:t>95</w:t>
                </w:r>
                <w:r w:rsidR="00474FF3">
                  <w:rPr>
                    <w:noProof/>
                    <w:webHidden/>
                  </w:rPr>
                  <w:fldChar w:fldCharType="end"/>
                </w:r>
              </w:hyperlink>
            </w:p>
            <w:p w14:paraId="0EAE266B" w14:textId="77777777" w:rsidR="00946925" w:rsidRDefault="000B23F5">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474FF3">
                  <w:rPr>
                    <w:noProof/>
                    <w:webHidden/>
                  </w:rPr>
                  <w:fldChar w:fldCharType="begin"/>
                </w:r>
                <w:r w:rsidR="00946925">
                  <w:rPr>
                    <w:noProof/>
                    <w:webHidden/>
                  </w:rPr>
                  <w:instrText xml:space="preserve"> PAGEREF _Toc25677139 \h </w:instrText>
                </w:r>
                <w:r w:rsidR="00474FF3">
                  <w:rPr>
                    <w:noProof/>
                    <w:webHidden/>
                  </w:rPr>
                </w:r>
                <w:r w:rsidR="00474FF3">
                  <w:rPr>
                    <w:noProof/>
                    <w:webHidden/>
                  </w:rPr>
                  <w:fldChar w:fldCharType="separate"/>
                </w:r>
                <w:r w:rsidR="00B419BB">
                  <w:rPr>
                    <w:noProof/>
                    <w:webHidden/>
                  </w:rPr>
                  <w:t>97</w:t>
                </w:r>
                <w:r w:rsidR="00474FF3">
                  <w:rPr>
                    <w:noProof/>
                    <w:webHidden/>
                  </w:rPr>
                  <w:fldChar w:fldCharType="end"/>
                </w:r>
              </w:hyperlink>
            </w:p>
            <w:p w14:paraId="4A049822" w14:textId="77777777" w:rsidR="00946925" w:rsidRDefault="000B23F5">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474FF3">
                  <w:rPr>
                    <w:noProof/>
                    <w:webHidden/>
                  </w:rPr>
                  <w:fldChar w:fldCharType="begin"/>
                </w:r>
                <w:r w:rsidR="00946925">
                  <w:rPr>
                    <w:noProof/>
                    <w:webHidden/>
                  </w:rPr>
                  <w:instrText xml:space="preserve"> PAGEREF _Toc25677140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2D4D3236" w14:textId="77777777" w:rsidR="00946925" w:rsidRDefault="000B23F5">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474FF3">
                  <w:rPr>
                    <w:noProof/>
                    <w:webHidden/>
                  </w:rPr>
                  <w:fldChar w:fldCharType="begin"/>
                </w:r>
                <w:r w:rsidR="00946925">
                  <w:rPr>
                    <w:noProof/>
                    <w:webHidden/>
                  </w:rPr>
                  <w:instrText xml:space="preserve"> PAGEREF _Toc25677141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058BFDA3" w14:textId="77777777" w:rsidR="00946925" w:rsidRDefault="000B23F5">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474FF3">
                  <w:rPr>
                    <w:noProof/>
                    <w:webHidden/>
                  </w:rPr>
                  <w:fldChar w:fldCharType="begin"/>
                </w:r>
                <w:r w:rsidR="00946925">
                  <w:rPr>
                    <w:noProof/>
                    <w:webHidden/>
                  </w:rPr>
                  <w:instrText xml:space="preserve"> PAGEREF _Toc25677142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668E1CA5" w14:textId="77777777" w:rsidR="00946925" w:rsidRDefault="000B23F5">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474FF3">
                  <w:rPr>
                    <w:noProof/>
                    <w:webHidden/>
                  </w:rPr>
                  <w:fldChar w:fldCharType="begin"/>
                </w:r>
                <w:r w:rsidR="00946925">
                  <w:rPr>
                    <w:noProof/>
                    <w:webHidden/>
                  </w:rPr>
                  <w:instrText xml:space="preserve"> PAGEREF _Toc25677143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74EDDC40" w14:textId="77777777" w:rsidR="00946925" w:rsidRDefault="000B23F5">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474FF3">
                  <w:rPr>
                    <w:noProof/>
                    <w:webHidden/>
                  </w:rPr>
                  <w:fldChar w:fldCharType="begin"/>
                </w:r>
                <w:r w:rsidR="00946925">
                  <w:rPr>
                    <w:noProof/>
                    <w:webHidden/>
                  </w:rPr>
                  <w:instrText xml:space="preserve"> PAGEREF _Toc25677144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64277C2F" w14:textId="77777777" w:rsidR="00946925" w:rsidRDefault="000B23F5">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474FF3">
                  <w:rPr>
                    <w:noProof/>
                    <w:webHidden/>
                  </w:rPr>
                  <w:fldChar w:fldCharType="begin"/>
                </w:r>
                <w:r w:rsidR="00946925">
                  <w:rPr>
                    <w:noProof/>
                    <w:webHidden/>
                  </w:rPr>
                  <w:instrText xml:space="preserve"> PAGEREF _Toc25677145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59D3F781" w14:textId="77777777" w:rsidR="00946925" w:rsidRDefault="000B23F5">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474FF3">
                  <w:rPr>
                    <w:noProof/>
                    <w:webHidden/>
                  </w:rPr>
                  <w:fldChar w:fldCharType="begin"/>
                </w:r>
                <w:r w:rsidR="00946925">
                  <w:rPr>
                    <w:noProof/>
                    <w:webHidden/>
                  </w:rPr>
                  <w:instrText xml:space="preserve"> PAGEREF _Toc25677146 \h </w:instrText>
                </w:r>
                <w:r w:rsidR="00474FF3">
                  <w:rPr>
                    <w:noProof/>
                    <w:webHidden/>
                  </w:rPr>
                </w:r>
                <w:r w:rsidR="00474FF3">
                  <w:rPr>
                    <w:noProof/>
                    <w:webHidden/>
                  </w:rPr>
                  <w:fldChar w:fldCharType="separate"/>
                </w:r>
                <w:r w:rsidR="00B419BB">
                  <w:rPr>
                    <w:noProof/>
                    <w:webHidden/>
                  </w:rPr>
                  <w:t>103</w:t>
                </w:r>
                <w:r w:rsidR="00474FF3">
                  <w:rPr>
                    <w:noProof/>
                    <w:webHidden/>
                  </w:rPr>
                  <w:fldChar w:fldCharType="end"/>
                </w:r>
              </w:hyperlink>
            </w:p>
            <w:p w14:paraId="33CB074D" w14:textId="77777777" w:rsidR="00946925" w:rsidRDefault="000B23F5">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474FF3">
                  <w:rPr>
                    <w:noProof/>
                    <w:webHidden/>
                  </w:rPr>
                  <w:fldChar w:fldCharType="begin"/>
                </w:r>
                <w:r w:rsidR="00946925">
                  <w:rPr>
                    <w:noProof/>
                    <w:webHidden/>
                  </w:rPr>
                  <w:instrText xml:space="preserve"> PAGEREF _Toc25677147 \h </w:instrText>
                </w:r>
                <w:r w:rsidR="00474FF3">
                  <w:rPr>
                    <w:noProof/>
                    <w:webHidden/>
                  </w:rPr>
                </w:r>
                <w:r w:rsidR="00474FF3">
                  <w:rPr>
                    <w:noProof/>
                    <w:webHidden/>
                  </w:rPr>
                  <w:fldChar w:fldCharType="separate"/>
                </w:r>
                <w:r w:rsidR="00B419BB">
                  <w:rPr>
                    <w:noProof/>
                    <w:webHidden/>
                  </w:rPr>
                  <w:t>104</w:t>
                </w:r>
                <w:r w:rsidR="00474FF3">
                  <w:rPr>
                    <w:noProof/>
                    <w:webHidden/>
                  </w:rPr>
                  <w:fldChar w:fldCharType="end"/>
                </w:r>
              </w:hyperlink>
            </w:p>
            <w:p w14:paraId="0EE3DCFB" w14:textId="77777777" w:rsidR="00946925" w:rsidRDefault="000B23F5">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474FF3">
                  <w:rPr>
                    <w:noProof/>
                    <w:webHidden/>
                  </w:rPr>
                  <w:fldChar w:fldCharType="begin"/>
                </w:r>
                <w:r w:rsidR="00946925">
                  <w:rPr>
                    <w:noProof/>
                    <w:webHidden/>
                  </w:rPr>
                  <w:instrText xml:space="preserve"> PAGEREF _Toc25677148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56A15203" w14:textId="77777777" w:rsidR="00946925" w:rsidRDefault="000B23F5">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474FF3">
                  <w:rPr>
                    <w:noProof/>
                    <w:webHidden/>
                  </w:rPr>
                  <w:fldChar w:fldCharType="begin"/>
                </w:r>
                <w:r w:rsidR="00946925">
                  <w:rPr>
                    <w:noProof/>
                    <w:webHidden/>
                  </w:rPr>
                  <w:instrText xml:space="preserve"> PAGEREF _Toc25677149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05D42C36" w14:textId="77777777" w:rsidR="00946925" w:rsidRDefault="000B23F5">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474FF3">
                  <w:rPr>
                    <w:noProof/>
                    <w:webHidden/>
                  </w:rPr>
                  <w:fldChar w:fldCharType="begin"/>
                </w:r>
                <w:r w:rsidR="00946925">
                  <w:rPr>
                    <w:noProof/>
                    <w:webHidden/>
                  </w:rPr>
                  <w:instrText xml:space="preserve"> PAGEREF _Toc25677150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37B0D568" w14:textId="77777777" w:rsidR="00946925" w:rsidRDefault="000B23F5">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474FF3">
                  <w:rPr>
                    <w:noProof/>
                    <w:webHidden/>
                  </w:rPr>
                  <w:fldChar w:fldCharType="begin"/>
                </w:r>
                <w:r w:rsidR="00946925">
                  <w:rPr>
                    <w:noProof/>
                    <w:webHidden/>
                  </w:rPr>
                  <w:instrText xml:space="preserve"> PAGEREF _Toc25677151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15F7BCB1" w14:textId="77777777" w:rsidR="00946925" w:rsidRDefault="000B23F5">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474FF3">
                  <w:rPr>
                    <w:noProof/>
                    <w:webHidden/>
                  </w:rPr>
                  <w:fldChar w:fldCharType="begin"/>
                </w:r>
                <w:r w:rsidR="00946925">
                  <w:rPr>
                    <w:noProof/>
                    <w:webHidden/>
                  </w:rPr>
                  <w:instrText xml:space="preserve"> PAGEREF _Toc25677152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5C0E97D5" w14:textId="77777777" w:rsidR="00946925" w:rsidRDefault="000B23F5">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474FF3">
                  <w:rPr>
                    <w:noProof/>
                    <w:webHidden/>
                  </w:rPr>
                  <w:fldChar w:fldCharType="begin"/>
                </w:r>
                <w:r w:rsidR="00946925">
                  <w:rPr>
                    <w:noProof/>
                    <w:webHidden/>
                  </w:rPr>
                  <w:instrText xml:space="preserve"> PAGEREF _Toc25677153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36E3B5CC" w14:textId="77777777" w:rsidR="00946925" w:rsidRDefault="000B23F5">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474FF3">
                  <w:rPr>
                    <w:noProof/>
                    <w:webHidden/>
                  </w:rPr>
                  <w:fldChar w:fldCharType="begin"/>
                </w:r>
                <w:r w:rsidR="00946925">
                  <w:rPr>
                    <w:noProof/>
                    <w:webHidden/>
                  </w:rPr>
                  <w:instrText xml:space="preserve"> PAGEREF _Toc25677154 \h </w:instrText>
                </w:r>
                <w:r w:rsidR="00474FF3">
                  <w:rPr>
                    <w:noProof/>
                    <w:webHidden/>
                  </w:rPr>
                </w:r>
                <w:r w:rsidR="00474FF3">
                  <w:rPr>
                    <w:noProof/>
                    <w:webHidden/>
                  </w:rPr>
                  <w:fldChar w:fldCharType="separate"/>
                </w:r>
                <w:r w:rsidR="00B419BB">
                  <w:rPr>
                    <w:noProof/>
                    <w:webHidden/>
                  </w:rPr>
                  <w:t>108</w:t>
                </w:r>
                <w:r w:rsidR="00474FF3">
                  <w:rPr>
                    <w:noProof/>
                    <w:webHidden/>
                  </w:rPr>
                  <w:fldChar w:fldCharType="end"/>
                </w:r>
              </w:hyperlink>
            </w:p>
            <w:p w14:paraId="58C230C5" w14:textId="77777777" w:rsidR="00946925" w:rsidRDefault="000B23F5">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474FF3">
                  <w:rPr>
                    <w:noProof/>
                    <w:webHidden/>
                  </w:rPr>
                  <w:fldChar w:fldCharType="begin"/>
                </w:r>
                <w:r w:rsidR="00946925">
                  <w:rPr>
                    <w:noProof/>
                    <w:webHidden/>
                  </w:rPr>
                  <w:instrText xml:space="preserve"> PAGEREF _Toc25677155 \h </w:instrText>
                </w:r>
                <w:r w:rsidR="00474FF3">
                  <w:rPr>
                    <w:noProof/>
                    <w:webHidden/>
                  </w:rPr>
                </w:r>
                <w:r w:rsidR="00474FF3">
                  <w:rPr>
                    <w:noProof/>
                    <w:webHidden/>
                  </w:rPr>
                  <w:fldChar w:fldCharType="separate"/>
                </w:r>
                <w:r w:rsidR="00B419BB">
                  <w:rPr>
                    <w:noProof/>
                    <w:webHidden/>
                  </w:rPr>
                  <w:t>109</w:t>
                </w:r>
                <w:r w:rsidR="00474FF3">
                  <w:rPr>
                    <w:noProof/>
                    <w:webHidden/>
                  </w:rPr>
                  <w:fldChar w:fldCharType="end"/>
                </w:r>
              </w:hyperlink>
            </w:p>
            <w:p w14:paraId="2CD5D15B" w14:textId="77777777" w:rsidR="00946925" w:rsidRDefault="000B23F5">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474FF3">
                  <w:rPr>
                    <w:noProof/>
                    <w:webHidden/>
                  </w:rPr>
                  <w:fldChar w:fldCharType="begin"/>
                </w:r>
                <w:r w:rsidR="00946925">
                  <w:rPr>
                    <w:noProof/>
                    <w:webHidden/>
                  </w:rPr>
                  <w:instrText xml:space="preserve"> PAGEREF _Toc25677156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21CD5718" w14:textId="77777777" w:rsidR="00946925" w:rsidRDefault="000B23F5">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474FF3">
                  <w:rPr>
                    <w:noProof/>
                    <w:webHidden/>
                  </w:rPr>
                  <w:fldChar w:fldCharType="begin"/>
                </w:r>
                <w:r w:rsidR="00946925">
                  <w:rPr>
                    <w:noProof/>
                    <w:webHidden/>
                  </w:rPr>
                  <w:instrText xml:space="preserve"> PAGEREF _Toc25677157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5D92EEB0" w14:textId="77777777" w:rsidR="00946925" w:rsidRDefault="000B23F5">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474FF3">
                  <w:rPr>
                    <w:noProof/>
                    <w:webHidden/>
                  </w:rPr>
                  <w:fldChar w:fldCharType="begin"/>
                </w:r>
                <w:r w:rsidR="00946925">
                  <w:rPr>
                    <w:noProof/>
                    <w:webHidden/>
                  </w:rPr>
                  <w:instrText xml:space="preserve"> PAGEREF _Toc25677158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68DBADE7" w14:textId="77777777" w:rsidR="00946925" w:rsidRDefault="000B23F5">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474FF3">
                  <w:rPr>
                    <w:noProof/>
                    <w:webHidden/>
                  </w:rPr>
                  <w:fldChar w:fldCharType="begin"/>
                </w:r>
                <w:r w:rsidR="00946925">
                  <w:rPr>
                    <w:noProof/>
                    <w:webHidden/>
                  </w:rPr>
                  <w:instrText xml:space="preserve"> PAGEREF _Toc25677159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4EAB5A33" w14:textId="77777777" w:rsidR="00946925" w:rsidRDefault="000B23F5"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 xml:space="preserve">Приложение 8. Памятка о правилах проведения ГИА в 2020 году  </w:t>
                </w:r>
                <w:r w:rsidR="00946925">
                  <w:rPr>
                    <w:rStyle w:val="ad"/>
                    <w:noProof/>
                  </w:rPr>
                  <w:t xml:space="preserve">                               </w:t>
                </w:r>
                <w:r w:rsidR="00946925" w:rsidRPr="00A551A5">
                  <w:rPr>
                    <w:rStyle w:val="ad"/>
                    <w:noProof/>
                  </w:rPr>
                  <w:t xml:space="preserve">(для ознакомления участников ГИА/ родителей (законных представителей)  </w:t>
                </w:r>
                <w:r w:rsidR="00946925">
                  <w:rPr>
                    <w:rStyle w:val="ad"/>
                    <w:noProof/>
                  </w:rPr>
                  <w:t xml:space="preserve">             </w:t>
                </w:r>
                <w:r w:rsidR="00946925" w:rsidRPr="00A551A5">
                  <w:rPr>
                    <w:rStyle w:val="ad"/>
                    <w:noProof/>
                  </w:rPr>
                  <w:t>под подпись</w:t>
                </w:r>
                <w:r w:rsidR="00946925">
                  <w:rPr>
                    <w:noProof/>
                    <w:webHidden/>
                  </w:rPr>
                  <w:tab/>
                </w:r>
                <w:r w:rsidR="00474FF3">
                  <w:rPr>
                    <w:noProof/>
                    <w:webHidden/>
                  </w:rPr>
                  <w:fldChar w:fldCharType="begin"/>
                </w:r>
                <w:r w:rsidR="00946925">
                  <w:rPr>
                    <w:noProof/>
                    <w:webHidden/>
                  </w:rPr>
                  <w:instrText xml:space="preserve"> PAGEREF _Toc25677160 \h </w:instrText>
                </w:r>
                <w:r w:rsidR="00474FF3">
                  <w:rPr>
                    <w:noProof/>
                    <w:webHidden/>
                  </w:rPr>
                </w:r>
                <w:r w:rsidR="00474FF3">
                  <w:rPr>
                    <w:noProof/>
                    <w:webHidden/>
                  </w:rPr>
                  <w:fldChar w:fldCharType="separate"/>
                </w:r>
                <w:r w:rsidR="00B419BB">
                  <w:rPr>
                    <w:noProof/>
                    <w:webHidden/>
                  </w:rPr>
                  <w:t>113</w:t>
                </w:r>
                <w:r w:rsidR="00474FF3">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0B23F5"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2884B2D8"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7"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14:paraId="6724A35F" w14:textId="77777777" w:rsidR="005C7580" w:rsidRPr="009B52E3" w:rsidRDefault="005C7580" w:rsidP="009B52E3">
      <w:pPr>
        <w:ind w:firstLine="709"/>
        <w:jc w:val="both"/>
        <w:rPr>
          <w:sz w:val="26"/>
          <w:szCs w:val="26"/>
        </w:rPr>
      </w:pPr>
      <w:bookmarkStart w:id="8" w:name="_Toc404598536"/>
      <w:r w:rsidRPr="009B52E3">
        <w:rPr>
          <w:sz w:val="26"/>
          <w:szCs w:val="26"/>
        </w:rPr>
        <w:br w:type="page"/>
      </w:r>
    </w:p>
    <w:p w14:paraId="039C61F6" w14:textId="77777777"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14:paraId="2166C3CE" w14:textId="77777777" w:rsidR="00B92019" w:rsidRPr="00BC0A88" w:rsidRDefault="00B92019" w:rsidP="00B92019"/>
    <w:p w14:paraId="7E727A77" w14:textId="77777777"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14:paraId="08D1361F" w14:textId="77777777" w:rsidR="00B92019" w:rsidRPr="00BC0A88" w:rsidRDefault="00B92019" w:rsidP="00B92019"/>
    <w:p w14:paraId="5D1605B9" w14:textId="77777777"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14:paraId="30E66878" w14:textId="77777777"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r w:rsidRPr="00353029">
        <w:rPr>
          <w:sz w:val="26"/>
          <w:szCs w:val="26"/>
        </w:rPr>
        <w:t xml:space="preserve"> </w:t>
      </w:r>
    </w:p>
    <w:p w14:paraId="12428A67" w14:textId="77777777"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14:paraId="1DC45DD9" w14:textId="77777777"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14:paraId="11510BCD" w14:textId="77777777"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14:paraId="6D3E7343" w14:textId="266E03E3"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14:paraId="0FD8CF99" w14:textId="6597DA67"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14:paraId="0BA0D69C" w14:textId="77777777"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14:paraId="3455D0BA" w14:textId="77777777"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14:paraId="5B352FEF" w14:textId="77777777"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14:paraId="227CBECA" w14:textId="77777777"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14:paraId="26B0127E" w14:textId="77777777"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4BC22DB6" w14:textId="77777777"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736072F6" w14:textId="351E20A0"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14:paraId="56272B05" w14:textId="3F7C6FCD"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14:paraId="37AA4F22" w14:textId="77777777"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14:paraId="1BAAAFE8" w14:textId="77777777"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14:paraId="7E2B27FA" w14:textId="77777777"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14:paraId="58A993B6" w14:textId="77777777"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14:paraId="7C948A8D" w14:textId="77777777"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w:t>
      </w:r>
      <w:r w:rsidR="00070B15" w:rsidRPr="00353029">
        <w:rPr>
          <w:sz w:val="26"/>
          <w:szCs w:val="26"/>
        </w:rPr>
        <w:t xml:space="preserve"> </w:t>
      </w:r>
      <w:r w:rsidRPr="00353029">
        <w:rPr>
          <w:sz w:val="26"/>
          <w:szCs w:val="26"/>
        </w:rPr>
        <w:t>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14:paraId="69943077" w14:textId="23D9E936"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14:paraId="75143F23" w14:textId="77777777"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14:paraId="24C70FDD" w14:textId="77777777"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14:paraId="03B8455D" w14:textId="77777777"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14:paraId="4F49BD7A" w14:textId="77777777"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14:paraId="5AF6D01A" w14:textId="77777777"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14:paraId="499A6D08" w14:textId="77777777"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4455A1D9" w14:textId="77777777"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242EE8C9" w14:textId="77777777"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14:paraId="7A4365C9" w14:textId="67332B00"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14:paraId="06A4B973" w14:textId="77777777"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r w:rsidR="00552EE3" w:rsidRPr="00353029">
        <w:rPr>
          <w:sz w:val="26"/>
          <w:szCs w:val="26"/>
        </w:rPr>
        <w:t xml:space="preserve"> </w:t>
      </w:r>
    </w:p>
    <w:p w14:paraId="786B13C4" w14:textId="77777777"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A053A6" w:rsidRPr="00353029">
        <w:rPr>
          <w:sz w:val="26"/>
          <w:szCs w:val="26"/>
        </w:rPr>
        <w:t xml:space="preserve"> </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w:t>
      </w:r>
      <w:r w:rsidRPr="00353029">
        <w:rPr>
          <w:sz w:val="26"/>
          <w:szCs w:val="26"/>
        </w:rPr>
        <w:t xml:space="preserve"> </w:t>
      </w:r>
      <w:r w:rsidR="0042705D" w:rsidRPr="00353029">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14:paraId="3EE23FBD"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766155" w:rsidRPr="00353029">
        <w:rPr>
          <w:sz w:val="26"/>
          <w:szCs w:val="26"/>
        </w:rPr>
        <w:t xml:space="preserve"> </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14:paraId="08B4011E"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14:paraId="7C9B8C00"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14:paraId="7656CD5D" w14:textId="77777777"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14:paraId="7B11623E" w14:textId="77777777" w:rsidR="00B92019" w:rsidRPr="00BC0A88" w:rsidRDefault="00B92019" w:rsidP="00353029">
      <w:pPr>
        <w:tabs>
          <w:tab w:val="left" w:pos="709"/>
        </w:tabs>
        <w:autoSpaceDE w:val="0"/>
        <w:autoSpaceDN w:val="0"/>
        <w:adjustRightInd w:val="0"/>
        <w:ind w:firstLine="567"/>
        <w:jc w:val="both"/>
        <w:rPr>
          <w:rFonts w:eastAsia="TimesNewRoman"/>
          <w:sz w:val="26"/>
          <w:szCs w:val="26"/>
        </w:rPr>
      </w:pPr>
    </w:p>
    <w:p w14:paraId="64F2CF4B" w14:textId="77777777"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14:paraId="52076A4E" w14:textId="77777777" w:rsidR="00B92019" w:rsidRPr="00BC0A88" w:rsidRDefault="00B92019" w:rsidP="00B92019"/>
    <w:p w14:paraId="0186080F" w14:textId="77777777"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14:paraId="0DEFD323" w14:textId="77777777"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14:paraId="44839538" w14:textId="77777777"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14:paraId="070070D5" w14:textId="77777777"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14:paraId="36F55154" w14:textId="77777777"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14:paraId="7C3DD4F6" w14:textId="77777777" w:rsidR="00B92019" w:rsidRPr="00BC0A88" w:rsidRDefault="00B92019" w:rsidP="000E0384">
      <w:pPr>
        <w:pStyle w:val="afb"/>
        <w:ind w:left="0" w:firstLine="567"/>
        <w:jc w:val="both"/>
        <w:rPr>
          <w:sz w:val="26"/>
          <w:szCs w:val="26"/>
        </w:rPr>
      </w:pPr>
    </w:p>
    <w:p w14:paraId="6B1FCC36" w14:textId="77777777"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r w:rsidRPr="00B14CAB">
        <w:t xml:space="preserve"> </w:t>
      </w:r>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14:paraId="3DEA34B8" w14:textId="77777777" w:rsidR="00B92019" w:rsidRPr="0024775F" w:rsidRDefault="00B92019" w:rsidP="00B92019"/>
    <w:p w14:paraId="5CF54F7C" w14:textId="77777777"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14:paraId="49F71D51" w14:textId="77777777"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14:paraId="282C7B07" w14:textId="3B2A5412"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00C328F6" w:rsidRPr="00AB75D0">
        <w:rPr>
          <w:sz w:val="26"/>
          <w:szCs w:val="26"/>
        </w:rPr>
        <w:t xml:space="preserve"> </w:t>
      </w:r>
      <w:r w:rsidRPr="00AB75D0">
        <w:rPr>
          <w:sz w:val="26"/>
          <w:szCs w:val="26"/>
        </w:rPr>
        <w:t>от разглашения содержащейся в них информации.</w:t>
      </w:r>
      <w:r w:rsidR="00B17AA5" w:rsidRPr="00B17AA5">
        <w:t xml:space="preserve"> </w:t>
      </w:r>
    </w:p>
    <w:p w14:paraId="4D7883C6" w14:textId="77777777"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lastRenderedPageBreak/>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14:paraId="236420AB" w14:textId="77777777" w:rsidR="00C71058" w:rsidRPr="00AB75D0" w:rsidRDefault="00F16E77" w:rsidP="000E0384">
      <w:pPr>
        <w:ind w:firstLine="567"/>
        <w:jc w:val="both"/>
        <w:rPr>
          <w:sz w:val="26"/>
          <w:szCs w:val="26"/>
        </w:rPr>
      </w:pPr>
      <w:r w:rsidRPr="00F575B8">
        <w:rPr>
          <w:sz w:val="26"/>
          <w:szCs w:val="26"/>
        </w:rPr>
        <w:t>2.3.2.</w:t>
      </w:r>
      <w:r w:rsidRPr="00AB75D0">
        <w:rPr>
          <w:sz w:val="26"/>
          <w:szCs w:val="26"/>
        </w:rPr>
        <w:t xml:space="preserve"> </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w:t>
      </w:r>
      <w:r w:rsidR="006276CA" w:rsidRPr="00AB75D0">
        <w:rPr>
          <w:sz w:val="26"/>
          <w:szCs w:val="26"/>
        </w:rPr>
        <w:t xml:space="preserve"> </w:t>
      </w:r>
      <w:r w:rsidR="00C328F6">
        <w:rPr>
          <w:sz w:val="26"/>
          <w:szCs w:val="26"/>
        </w:rPr>
        <w:t>ФЦТ обеспечивает</w:t>
      </w:r>
      <w:r w:rsidR="006276CA" w:rsidRPr="00AB75D0">
        <w:rPr>
          <w:sz w:val="26"/>
          <w:szCs w:val="26"/>
        </w:rPr>
        <w:t xml:space="preserve"> </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328F6" w:rsidRPr="00AB75D0">
        <w:rPr>
          <w:sz w:val="26"/>
          <w:szCs w:val="26"/>
        </w:rPr>
        <w:t xml:space="preserve"> </w:t>
      </w:r>
      <w:r w:rsidR="00C71058" w:rsidRPr="00AB75D0">
        <w:rPr>
          <w:sz w:val="26"/>
          <w:szCs w:val="26"/>
        </w:rPr>
        <w:t xml:space="preserve">на технологическом портале по подготовке и проведению </w:t>
      </w:r>
      <w:r w:rsidR="00601EC2">
        <w:rPr>
          <w:sz w:val="26"/>
          <w:szCs w:val="26"/>
        </w:rPr>
        <w:t>ГИА</w:t>
      </w:r>
      <w:r w:rsidR="00C71058" w:rsidRPr="00AB75D0">
        <w:rPr>
          <w:sz w:val="26"/>
          <w:szCs w:val="26"/>
        </w:rPr>
        <w:t xml:space="preserve"> </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14:paraId="5345FC83" w14:textId="77777777"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B65E2A" w:rsidRPr="00B65E2A" w:rsidDel="001C1ED5">
        <w:rPr>
          <w:sz w:val="26"/>
          <w:szCs w:val="26"/>
        </w:rPr>
        <w:t xml:space="preserve"> </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8"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14:paraId="3EF516DD" w14:textId="77777777"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Pr="00F575B8">
        <w:t xml:space="preserve"> </w:t>
      </w:r>
      <w:r w:rsidR="00B65E2A" w:rsidRPr="00B65E2A">
        <w:t>и текстов, тем, заданий, билетов для проведения ГВЭ</w:t>
      </w:r>
    </w:p>
    <w:p w14:paraId="6DD6DA84" w14:textId="77777777" w:rsidR="00B92019" w:rsidRPr="00BC0A88" w:rsidRDefault="00B92019" w:rsidP="00B92019"/>
    <w:p w14:paraId="6689EF83" w14:textId="77777777"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r w:rsidRPr="00F575B8">
        <w:t xml:space="preserve"> </w:t>
      </w:r>
    </w:p>
    <w:p w14:paraId="49B47B3C" w14:textId="77777777" w:rsidR="00B92019" w:rsidRPr="0024775F" w:rsidRDefault="00B92019" w:rsidP="00B92019"/>
    <w:p w14:paraId="2BE88690" w14:textId="77777777"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14:paraId="127F0D05" w14:textId="1C7EC54C"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14:paraId="2F232FF7" w14:textId="77777777"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00B17AA5" w:rsidRPr="00B17AA5" w:rsidDel="00B17AA5">
        <w:rPr>
          <w:sz w:val="26"/>
          <w:szCs w:val="26"/>
        </w:rPr>
        <w:t xml:space="preserve"> </w:t>
      </w:r>
      <w:r w:rsidRPr="009965C3">
        <w:rPr>
          <w:sz w:val="26"/>
          <w:szCs w:val="26"/>
        </w:rPr>
        <w:t xml:space="preserve">руководитель ППЭ получает от РЦОИ </w:t>
      </w:r>
      <w:r w:rsidR="004C1634">
        <w:rPr>
          <w:sz w:val="26"/>
          <w:szCs w:val="26"/>
        </w:rPr>
        <w:t>код расшифровки КИМ</w:t>
      </w:r>
      <w:r w:rsidR="004C1634" w:rsidRPr="009965C3">
        <w:rPr>
          <w:sz w:val="26"/>
          <w:szCs w:val="26"/>
        </w:rPr>
        <w:t xml:space="preserve"> </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r w:rsidR="00B17AA5" w:rsidRPr="00B17AA5" w:rsidDel="00B17AA5">
        <w:rPr>
          <w:sz w:val="26"/>
          <w:szCs w:val="26"/>
        </w:rPr>
        <w:t xml:space="preserve"> </w:t>
      </w:r>
    </w:p>
    <w:p w14:paraId="73F3E494" w14:textId="29E2AE5D"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14:paraId="6E94F767" w14:textId="77777777" w:rsidR="00044167" w:rsidRPr="00AB75D0" w:rsidRDefault="006276CA" w:rsidP="000E0384">
      <w:pPr>
        <w:tabs>
          <w:tab w:val="left" w:pos="851"/>
        </w:tabs>
        <w:ind w:firstLine="567"/>
        <w:jc w:val="both"/>
        <w:rPr>
          <w:sz w:val="26"/>
          <w:szCs w:val="26"/>
        </w:rPr>
      </w:pPr>
      <w:r w:rsidRPr="00BB5D74">
        <w:rPr>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B17AA5" w:rsidRPr="00AB75D0">
        <w:rPr>
          <w:sz w:val="26"/>
          <w:szCs w:val="26"/>
        </w:rPr>
        <w:t xml:space="preserve">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14:paraId="63E40B26"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3E8C9DD3"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14:paraId="338F8C82" w14:textId="77777777"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14:paraId="250E1D70" w14:textId="77777777"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 xml:space="preserve">авершении экзамена техническим </w:t>
      </w:r>
      <w:r w:rsidR="00FE4A4B" w:rsidRPr="00AB75D0">
        <w:rPr>
          <w:sz w:val="26"/>
          <w:szCs w:val="26"/>
        </w:rPr>
        <w:lastRenderedPageBreak/>
        <w:t>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14:paraId="298C0CBC" w14:textId="77777777" w:rsidR="00B92019" w:rsidRPr="00BC0A88" w:rsidRDefault="00B92019" w:rsidP="000E0384">
      <w:pPr>
        <w:tabs>
          <w:tab w:val="left" w:pos="851"/>
        </w:tabs>
        <w:ind w:firstLine="567"/>
        <w:jc w:val="both"/>
        <w:rPr>
          <w:sz w:val="26"/>
          <w:szCs w:val="26"/>
        </w:rPr>
      </w:pPr>
    </w:p>
    <w:p w14:paraId="7CD140DD" w14:textId="77777777"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14:paraId="02B263D0" w14:textId="77777777" w:rsidR="00E103C5" w:rsidRPr="00BC0A88" w:rsidRDefault="00E103C5" w:rsidP="00E103C5"/>
    <w:p w14:paraId="10ABCA0E" w14:textId="77777777"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14:paraId="29732400" w14:textId="77777777"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14:paraId="4138E539" w14:textId="77777777"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14:paraId="3EBE91A6" w14:textId="77777777"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14:paraId="2FE67442" w14:textId="77777777"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14:paraId="3706D17B" w14:textId="77777777"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14:paraId="1B9F3CCB" w14:textId="77777777"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14:paraId="46EBFACF" w14:textId="77777777"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14:paraId="6601A07A" w14:textId="77777777"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14:paraId="67765AE2" w14:textId="77777777"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14:paraId="428985E4" w14:textId="77777777"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14:paraId="30E243FC" w14:textId="77777777"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14:paraId="7356F150" w14:textId="77777777" w:rsidR="00044167" w:rsidRPr="00AB75D0" w:rsidRDefault="00FE4A4B" w:rsidP="000E0384">
      <w:pPr>
        <w:ind w:firstLine="567"/>
        <w:jc w:val="both"/>
        <w:rPr>
          <w:sz w:val="26"/>
          <w:szCs w:val="26"/>
        </w:rPr>
      </w:pPr>
      <w:r w:rsidRPr="00AB75D0">
        <w:rPr>
          <w:sz w:val="26"/>
          <w:szCs w:val="26"/>
        </w:rPr>
        <w:lastRenderedPageBreak/>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14:paraId="697470F0" w14:textId="77777777"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14:paraId="331D902A" w14:textId="77777777" w:rsidR="007208DB" w:rsidRPr="007208DB" w:rsidRDefault="007208DB" w:rsidP="007208DB"/>
    <w:p w14:paraId="10306118" w14:textId="77777777"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r w:rsidRPr="00BB5D74">
        <w:t xml:space="preserve"> </w:t>
      </w:r>
    </w:p>
    <w:p w14:paraId="2B099449" w14:textId="77777777" w:rsidR="007208DB" w:rsidRPr="007208DB" w:rsidRDefault="007208DB" w:rsidP="007208DB"/>
    <w:p w14:paraId="298A81B3" w14:textId="77777777"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005072D6" w:rsidRPr="007208DB">
        <w:rPr>
          <w:sz w:val="26"/>
          <w:szCs w:val="26"/>
        </w:rPr>
        <w:t xml:space="preserve"> </w:t>
      </w:r>
      <w:r w:rsidRPr="007208DB">
        <w:rPr>
          <w:sz w:val="26"/>
          <w:szCs w:val="26"/>
        </w:rPr>
        <w:t>государственную аккредитацию</w:t>
      </w:r>
      <w:r w:rsidR="008F1863" w:rsidRPr="007208DB">
        <w:rPr>
          <w:sz w:val="26"/>
          <w:szCs w:val="26"/>
        </w:rPr>
        <w:t xml:space="preserve"> </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14:paraId="419E66F3" w14:textId="7B2CE834"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00BB5D74" w:rsidRPr="007208DB">
        <w:rPr>
          <w:sz w:val="26"/>
          <w:szCs w:val="26"/>
        </w:rPr>
        <w:t xml:space="preserve"> </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14:paraId="74E05795" w14:textId="77777777"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D8CF121" w14:textId="7E194827"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14:paraId="030B5E87" w14:textId="77777777"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7D02EF" w:rsidRPr="007208DB">
        <w:rPr>
          <w:rFonts w:eastAsia="Calibri"/>
          <w:sz w:val="26"/>
          <w:szCs w:val="26"/>
        </w:rPr>
        <w:t xml:space="preserve"> </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14:paraId="663604DB" w14:textId="77777777"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41653F05" w14:textId="77777777"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14:paraId="642F7E27" w14:textId="77777777"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A3256E" w:rsidRPr="007208DB">
        <w:rPr>
          <w:sz w:val="26"/>
          <w:szCs w:val="26"/>
        </w:rPr>
        <w:t xml:space="preserve"> </w:t>
      </w:r>
      <w:r w:rsidR="00643BFE" w:rsidRPr="007208DB">
        <w:rPr>
          <w:sz w:val="26"/>
          <w:szCs w:val="26"/>
        </w:rPr>
        <w:t>ГИА по их желанию проводится только по обязательным учебным предметам</w:t>
      </w:r>
      <w:r w:rsidRPr="007208DB">
        <w:rPr>
          <w:sz w:val="26"/>
          <w:szCs w:val="26"/>
        </w:rPr>
        <w:t>.</w:t>
      </w:r>
      <w:r w:rsidR="00A053A6" w:rsidRPr="007208DB">
        <w:rPr>
          <w:sz w:val="26"/>
          <w:szCs w:val="26"/>
        </w:rPr>
        <w:t xml:space="preserve"> </w:t>
      </w:r>
    </w:p>
    <w:p w14:paraId="0D07881F" w14:textId="77777777"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3"/>
      </w:r>
      <w:r w:rsidRPr="007208DB">
        <w:rPr>
          <w:sz w:val="26"/>
          <w:szCs w:val="26"/>
          <w:vertAlign w:val="superscript"/>
        </w:rPr>
        <w:t>,</w:t>
      </w:r>
      <w:r w:rsidRPr="007208DB">
        <w:rPr>
          <w:rStyle w:val="afd"/>
          <w:bCs/>
          <w:sz w:val="26"/>
          <w:szCs w:val="26"/>
        </w:rPr>
        <w:footnoteReference w:id="4"/>
      </w:r>
    </w:p>
    <w:p w14:paraId="74FDBA97" w14:textId="77777777"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14:paraId="44EC2EF0" w14:textId="77777777"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14:paraId="33D17F3C" w14:textId="77777777"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14:paraId="070AF6AB" w14:textId="1DC653B6"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14:paraId="4AA5B7BE" w14:textId="77777777" w:rsidR="00E316A1" w:rsidRPr="00BC0A88" w:rsidRDefault="00E316A1" w:rsidP="000E0384">
      <w:pPr>
        <w:tabs>
          <w:tab w:val="left" w:pos="851"/>
        </w:tabs>
        <w:ind w:firstLine="567"/>
        <w:jc w:val="both"/>
        <w:rPr>
          <w:bCs/>
          <w:sz w:val="26"/>
          <w:szCs w:val="26"/>
        </w:rPr>
      </w:pPr>
    </w:p>
    <w:p w14:paraId="5286C1A6" w14:textId="77777777"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14:paraId="16BFDE0A" w14:textId="77777777" w:rsidR="00E316A1" w:rsidRPr="00BC0A88" w:rsidRDefault="00E316A1" w:rsidP="00E316A1"/>
    <w:p w14:paraId="59B5EC37" w14:textId="77777777" w:rsidR="00044167" w:rsidRPr="00D02614" w:rsidRDefault="00FE4A4B" w:rsidP="00D02614">
      <w:pPr>
        <w:ind w:firstLine="709"/>
        <w:jc w:val="both"/>
        <w:rPr>
          <w:sz w:val="26"/>
          <w:szCs w:val="26"/>
        </w:rPr>
      </w:pPr>
      <w:r w:rsidRPr="00D02614">
        <w:rPr>
          <w:sz w:val="26"/>
          <w:szCs w:val="26"/>
        </w:rPr>
        <w:t xml:space="preserve">Участниками ОГЭ являются: </w:t>
      </w:r>
    </w:p>
    <w:p w14:paraId="3333D7DE" w14:textId="77777777"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A053A6" w:rsidRPr="00D02614">
        <w:rPr>
          <w:sz w:val="26"/>
          <w:szCs w:val="26"/>
        </w:rPr>
        <w:t xml:space="preserve"> </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14:paraId="66ED29FA" w14:textId="77777777" w:rsidR="00A84A8E" w:rsidRPr="00D02614" w:rsidRDefault="00FE4A4B" w:rsidP="00D02614">
      <w:pPr>
        <w:ind w:firstLine="709"/>
        <w:jc w:val="both"/>
        <w:rPr>
          <w:sz w:val="26"/>
          <w:szCs w:val="26"/>
        </w:rPr>
      </w:pPr>
      <w:r w:rsidRPr="00D02614">
        <w:rPr>
          <w:sz w:val="26"/>
          <w:szCs w:val="26"/>
        </w:rPr>
        <w:t>Участниками ГВЭ являются:</w:t>
      </w:r>
    </w:p>
    <w:p w14:paraId="33703CDB" w14:textId="77777777"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14:paraId="73DB59A6" w14:textId="77777777"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14:paraId="410B2912" w14:textId="77777777"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14:paraId="64336371" w14:textId="77777777" w:rsidR="00D02614" w:rsidRPr="00D02614" w:rsidRDefault="00D02614" w:rsidP="00D02614">
      <w:pPr>
        <w:ind w:firstLine="709"/>
        <w:jc w:val="both"/>
        <w:rPr>
          <w:sz w:val="26"/>
          <w:szCs w:val="26"/>
        </w:rPr>
      </w:pPr>
    </w:p>
    <w:p w14:paraId="227ABFF8" w14:textId="77777777"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14:paraId="5A233F5F" w14:textId="77777777" w:rsidR="002901FE" w:rsidRPr="002901FE" w:rsidRDefault="002901FE" w:rsidP="002901FE"/>
    <w:p w14:paraId="1542F4C8" w14:textId="017CDAB4"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9003C1" w:rsidRPr="00D02614">
        <w:rPr>
          <w:sz w:val="26"/>
          <w:szCs w:val="26"/>
        </w:rPr>
        <w:t xml:space="preserve"> </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A053A6" w:rsidRPr="00D02614">
        <w:rPr>
          <w:sz w:val="26"/>
          <w:szCs w:val="26"/>
        </w:rPr>
        <w:t xml:space="preserve"> </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00E50A03" w:rsidRPr="00D02614">
        <w:rPr>
          <w:sz w:val="26"/>
          <w:szCs w:val="26"/>
        </w:rPr>
        <w:t xml:space="preserve"> </w:t>
      </w:r>
      <w:r w:rsidRPr="00D02614">
        <w:rPr>
          <w:sz w:val="26"/>
          <w:szCs w:val="26"/>
        </w:rPr>
        <w:t>до 1 марта включительно.</w:t>
      </w:r>
      <w:r w:rsidR="007E11F6" w:rsidRPr="00D02614">
        <w:rPr>
          <w:sz w:val="26"/>
          <w:szCs w:val="26"/>
        </w:rPr>
        <w:t xml:space="preserve"> </w:t>
      </w:r>
      <w:r w:rsidR="00FE627C" w:rsidRPr="00D02614">
        <w:rPr>
          <w:sz w:val="26"/>
          <w:szCs w:val="26"/>
        </w:rPr>
        <w:t>Экстерны подают заявления в образовательные организации по выбору экстернов.</w:t>
      </w:r>
    </w:p>
    <w:p w14:paraId="44B56B42" w14:textId="77777777"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14:paraId="7EE08B34" w14:textId="77777777"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0048060D" w:rsidRPr="00D02614">
        <w:rPr>
          <w:sz w:val="26"/>
          <w:szCs w:val="26"/>
        </w:rPr>
        <w:t xml:space="preserve"> </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14:paraId="07494DFE" w14:textId="77777777"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14:paraId="2241C5BE" w14:textId="77777777" w:rsidR="00691A21" w:rsidRPr="00D02614" w:rsidRDefault="00D943F2" w:rsidP="00D02614">
      <w:pPr>
        <w:ind w:firstLine="709"/>
        <w:jc w:val="both"/>
        <w:rPr>
          <w:sz w:val="26"/>
          <w:szCs w:val="26"/>
        </w:rPr>
      </w:pPr>
      <w:r w:rsidRPr="00D02614">
        <w:rPr>
          <w:sz w:val="26"/>
          <w:szCs w:val="26"/>
        </w:rPr>
        <w:lastRenderedPageBreak/>
        <w:t>Заявления</w:t>
      </w:r>
      <w:r w:rsidR="00A053A6" w:rsidRPr="00D02614">
        <w:rPr>
          <w:sz w:val="26"/>
          <w:szCs w:val="26"/>
        </w:rPr>
        <w:t xml:space="preserve"> </w:t>
      </w:r>
      <w:r w:rsidRPr="00D02614">
        <w:rPr>
          <w:sz w:val="26"/>
          <w:szCs w:val="26"/>
        </w:rPr>
        <w:t>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14:paraId="504BD3E7" w14:textId="77777777"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D60AD4" w:rsidRPr="00D02614">
        <w:rPr>
          <w:sz w:val="26"/>
          <w:szCs w:val="26"/>
        </w:rPr>
        <w:t xml:space="preserve"> </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w:t>
      </w:r>
      <w:r w:rsidR="00A053A6" w:rsidRPr="00D02614">
        <w:rPr>
          <w:sz w:val="26"/>
          <w:szCs w:val="26"/>
        </w:rPr>
        <w:t xml:space="preserve"> </w:t>
      </w:r>
      <w:r w:rsidR="00FE4A4B" w:rsidRPr="00D02614">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r w:rsidR="007D02EF" w:rsidRPr="00D02614">
        <w:rPr>
          <w:sz w:val="26"/>
          <w:szCs w:val="26"/>
        </w:rPr>
        <w:t xml:space="preserve"> </w:t>
      </w:r>
    </w:p>
    <w:p w14:paraId="080D2282" w14:textId="77777777"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r w:rsidR="00B960C1" w:rsidRPr="00D02614">
        <w:rPr>
          <w:sz w:val="26"/>
          <w:szCs w:val="26"/>
        </w:rPr>
        <w:t xml:space="preserve"> </w:t>
      </w:r>
    </w:p>
    <w:p w14:paraId="7AF183AE" w14:textId="77777777"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Pr="00D02614">
        <w:rPr>
          <w:sz w:val="26"/>
          <w:szCs w:val="26"/>
        </w:rPr>
        <w:t xml:space="preserve">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r w:rsidR="00AE1524" w:rsidRPr="00D02614">
        <w:rPr>
          <w:sz w:val="26"/>
          <w:szCs w:val="26"/>
        </w:rPr>
        <w:t xml:space="preserve"> </w:t>
      </w:r>
    </w:p>
    <w:p w14:paraId="1E559BBB" w14:textId="77777777"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474424" w:rsidRPr="00D02614">
        <w:rPr>
          <w:sz w:val="26"/>
          <w:szCs w:val="26"/>
        </w:rPr>
        <w:t xml:space="preserve"> </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14:paraId="55440F9A" w14:textId="77777777"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r w:rsidRPr="00D02614">
        <w:rPr>
          <w:sz w:val="26"/>
          <w:szCs w:val="26"/>
        </w:rPr>
        <w:t xml:space="preserve"> </w:t>
      </w:r>
    </w:p>
    <w:p w14:paraId="2F176967" w14:textId="77777777"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14:paraId="303361D2" w14:textId="77777777"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AD1B94" w:rsidRPr="00D02614" w:rsidDel="00AD1B94">
        <w:rPr>
          <w:sz w:val="26"/>
          <w:szCs w:val="26"/>
        </w:rPr>
        <w:t xml:space="preserve"> </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14:paraId="3E3C811E" w14:textId="77777777" w:rsidR="009C1A52" w:rsidRPr="00D02614" w:rsidRDefault="009C1A52" w:rsidP="00D02614">
      <w:pPr>
        <w:ind w:firstLine="709"/>
        <w:jc w:val="both"/>
        <w:rPr>
          <w:sz w:val="26"/>
          <w:szCs w:val="26"/>
        </w:rPr>
      </w:pPr>
    </w:p>
    <w:p w14:paraId="32322ED8" w14:textId="77777777"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r w:rsidRPr="009C1A52">
        <w:t xml:space="preserve"> </w:t>
      </w:r>
    </w:p>
    <w:p w14:paraId="4A3BF13B" w14:textId="77777777" w:rsidR="009C1A52" w:rsidRPr="009C1A52" w:rsidRDefault="009C1A52" w:rsidP="009C1A52"/>
    <w:p w14:paraId="78A23953" w14:textId="77777777"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r w:rsidR="008501C3" w:rsidRPr="008F654A">
        <w:rPr>
          <w:sz w:val="26"/>
          <w:szCs w:val="26"/>
        </w:rPr>
        <w:t xml:space="preserve"> </w:t>
      </w:r>
    </w:p>
    <w:p w14:paraId="027E1DA4" w14:textId="77777777"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8F654A" w:rsidDel="00E23365">
        <w:rPr>
          <w:sz w:val="26"/>
          <w:szCs w:val="26"/>
        </w:rPr>
        <w:t xml:space="preserve"> </w:t>
      </w:r>
    </w:p>
    <w:p w14:paraId="3B43D30D" w14:textId="77777777"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14:paraId="34047597" w14:textId="77777777"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B026CA" w:rsidRPr="008F654A">
        <w:rPr>
          <w:sz w:val="26"/>
          <w:szCs w:val="26"/>
        </w:rPr>
        <w:t xml:space="preserve"> </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14:paraId="2A1FE07F" w14:textId="77777777"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14:paraId="23F43C49" w14:textId="77777777"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FB0E53" w:rsidRPr="008F654A">
        <w:rPr>
          <w:sz w:val="26"/>
          <w:szCs w:val="26"/>
        </w:rPr>
        <w:t xml:space="preserve"> </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14:paraId="6BB96F52" w14:textId="3E0391B5"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A053A6" w:rsidRPr="008F654A">
        <w:rPr>
          <w:sz w:val="26"/>
          <w:szCs w:val="26"/>
        </w:rPr>
        <w:t xml:space="preserve"> </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w:t>
      </w:r>
      <w:r w:rsidR="009005BA" w:rsidRPr="008F654A">
        <w:rPr>
          <w:sz w:val="26"/>
          <w:szCs w:val="26"/>
        </w:rPr>
        <w:t xml:space="preserve"> </w:t>
      </w:r>
      <w:r w:rsidRPr="008F654A">
        <w:rPr>
          <w:sz w:val="26"/>
          <w:szCs w:val="26"/>
        </w:rPr>
        <w:t>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14:paraId="43F07C79" w14:textId="77777777" w:rsidR="00E316A1" w:rsidRPr="00BC0A88" w:rsidRDefault="00E316A1" w:rsidP="00E316A1">
      <w:pPr>
        <w:pStyle w:val="ConsPlusNormal"/>
        <w:ind w:firstLine="567"/>
        <w:jc w:val="both"/>
        <w:rPr>
          <w:rFonts w:ascii="Times New Roman" w:hAnsi="Times New Roman" w:cs="Times New Roman"/>
          <w:sz w:val="26"/>
          <w:szCs w:val="26"/>
        </w:rPr>
      </w:pPr>
    </w:p>
    <w:p w14:paraId="7BE40625" w14:textId="77777777"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14:paraId="75CCB1A0" w14:textId="77777777" w:rsidR="00E316A1" w:rsidRPr="00BC0A88" w:rsidRDefault="00E316A1" w:rsidP="00E316A1"/>
    <w:p w14:paraId="48C72E73" w14:textId="77777777"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C4DDE33" w14:textId="77777777"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14:paraId="72521DFF" w14:textId="77777777"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14:paraId="5355A6D0"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14:paraId="17ED580D"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14:paraId="0757A013"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14:paraId="47A4B8F7" w14:textId="6645ABBF"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14:paraId="63CF09DE" w14:textId="77777777" w:rsidR="00235B54" w:rsidRDefault="00235B54" w:rsidP="008522E4">
      <w:pPr>
        <w:pStyle w:val="ConsPlusNormal"/>
        <w:jc w:val="both"/>
      </w:pPr>
    </w:p>
    <w:p w14:paraId="18BA728D" w14:textId="77777777"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14:paraId="43C94A16" w14:textId="77777777" w:rsidR="005B5A11" w:rsidRPr="005B5A11" w:rsidRDefault="005B5A11" w:rsidP="005B5A11"/>
    <w:p w14:paraId="1C2C170B" w14:textId="77777777"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14:paraId="627CCDCC" w14:textId="77777777" w:rsidR="005B5A11" w:rsidRPr="005B5A11" w:rsidRDefault="005B5A11" w:rsidP="005B5A11">
      <w:pPr>
        <w:rPr>
          <w:lang w:eastAsia="en-US"/>
        </w:rPr>
      </w:pPr>
    </w:p>
    <w:p w14:paraId="68EFEBEA" w14:textId="77777777"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14:paraId="573A63EC"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14:paraId="76182E7F"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14:paraId="18BCAF35"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14:paraId="199A3B7B"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14:paraId="4CE88C24"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14:paraId="10550C3C" w14:textId="77777777"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14:paraId="29C31464" w14:textId="19DAAF62"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3E10A3">
        <w:rPr>
          <w:sz w:val="26"/>
          <w:szCs w:val="26"/>
        </w:rPr>
        <w:t xml:space="preserve"> </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14:paraId="3BF21BD1" w14:textId="77777777"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14:paraId="5221F272" w14:textId="77777777"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14:paraId="7B5EF13A" w14:textId="77777777"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14:paraId="04593AE8" w14:textId="7586F2C7"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14:paraId="6E357B12" w14:textId="77777777"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14:paraId="14BF4280" w14:textId="77777777" w:rsidR="006E6014" w:rsidRPr="00AB75D0" w:rsidRDefault="006E6014" w:rsidP="000E0384">
      <w:pPr>
        <w:autoSpaceDE w:val="0"/>
        <w:autoSpaceDN w:val="0"/>
        <w:adjustRightInd w:val="0"/>
        <w:ind w:firstLine="567"/>
        <w:jc w:val="both"/>
        <w:rPr>
          <w:rFonts w:eastAsia="Calibri"/>
          <w:sz w:val="26"/>
          <w:szCs w:val="26"/>
        </w:rPr>
      </w:pPr>
    </w:p>
    <w:p w14:paraId="0866DDC7" w14:textId="77777777"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14:paraId="6D56D463" w14:textId="77777777" w:rsidR="00102781" w:rsidRPr="00102781" w:rsidRDefault="00102781" w:rsidP="00102781">
      <w:pPr>
        <w:rPr>
          <w:lang w:eastAsia="en-US"/>
        </w:rPr>
      </w:pPr>
    </w:p>
    <w:p w14:paraId="371EC38A" w14:textId="494A538A"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14:paraId="32405C6D" w14:textId="77777777"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14:paraId="63E9E318" w14:textId="77777777"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14:paraId="1EB9F792" w14:textId="77777777"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14:paraId="515BDAB4" w14:textId="4373A0CF"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14:paraId="4BE2194F" w14:textId="77777777"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77777777"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14:paraId="6D326417" w14:textId="77777777"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14:paraId="4136C7C2" w14:textId="77777777"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r w:rsidRPr="003B1E8C">
        <w:rPr>
          <w:bCs/>
          <w:color w:val="000000"/>
          <w:sz w:val="26"/>
          <w:szCs w:val="26"/>
        </w:rPr>
        <w:t xml:space="preserve"> </w:t>
      </w:r>
    </w:p>
    <w:p w14:paraId="6D9A2BA0" w14:textId="77777777"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14:paraId="4E888446" w14:textId="77777777"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r w:rsidRPr="003B1E8C">
        <w:rPr>
          <w:bCs/>
          <w:color w:val="000000"/>
          <w:sz w:val="26"/>
          <w:szCs w:val="26"/>
        </w:rPr>
        <w:t xml:space="preserve"> </w:t>
      </w:r>
    </w:p>
    <w:p w14:paraId="664741AD" w14:textId="77777777"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14:paraId="56AF784A" w14:textId="45ED1092"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14:paraId="24A6A50C" w14:textId="77777777"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7777777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14:paraId="0285D5CD" w14:textId="77777777"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14:paraId="6367DBDB" w14:textId="32A1960B"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в</w:t>
      </w:r>
      <w:r w:rsidRPr="003B1E8C">
        <w:rPr>
          <w:sz w:val="26"/>
          <w:szCs w:val="26"/>
        </w:rPr>
        <w:t xml:space="preserve"> </w:t>
      </w:r>
      <w:r w:rsidR="002B6CF5" w:rsidRPr="003B1E8C">
        <w:rPr>
          <w:sz w:val="26"/>
          <w:szCs w:val="26"/>
        </w:rPr>
        <w:t xml:space="preserve">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14:paraId="226A5E38" w14:textId="77777777" w:rsidR="00102781" w:rsidRPr="003B1E8C" w:rsidRDefault="00102781" w:rsidP="000E0384">
      <w:pPr>
        <w:widowControl w:val="0"/>
        <w:ind w:firstLine="567"/>
        <w:jc w:val="both"/>
        <w:rPr>
          <w:sz w:val="26"/>
          <w:szCs w:val="26"/>
        </w:rPr>
      </w:pPr>
    </w:p>
    <w:p w14:paraId="65AD45E9" w14:textId="77777777"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14:paraId="1F4317F8"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14:paraId="6BFB375E" w14:textId="77777777"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 xml:space="preserve"> </w:t>
      </w:r>
      <w:r w:rsidR="004B70A4" w:rsidRPr="00C65E0F">
        <w:rPr>
          <w:sz w:val="26"/>
          <w:szCs w:val="26"/>
        </w:rPr>
        <w:t>(</w:t>
      </w:r>
      <w:r w:rsidRPr="00C65E0F">
        <w:rPr>
          <w:sz w:val="26"/>
          <w:szCs w:val="26"/>
        </w:rPr>
        <w:t>для проведения ГВЭ в устной форме</w:t>
      </w:r>
      <w:r w:rsidR="004B70A4" w:rsidRPr="00C65E0F">
        <w:rPr>
          <w:sz w:val="26"/>
          <w:szCs w:val="26"/>
        </w:rPr>
        <w:t>)</w:t>
      </w:r>
      <w:r w:rsidRPr="00C65E0F">
        <w:rPr>
          <w:sz w:val="26"/>
          <w:szCs w:val="26"/>
        </w:rPr>
        <w:t>;</w:t>
      </w:r>
    </w:p>
    <w:p w14:paraId="1F880CC8" w14:textId="77777777"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14:paraId="415F2368" w14:textId="77777777"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14:paraId="79DE22F2" w14:textId="0C0D563F"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sidRPr="00C65E0F">
        <w:rPr>
          <w:sz w:val="26"/>
          <w:szCs w:val="26"/>
        </w:rPr>
        <w:t xml:space="preserve"> </w:t>
      </w:r>
      <w:r w:rsidR="00B026CA" w:rsidRPr="00C65E0F">
        <w:rPr>
          <w:sz w:val="26"/>
          <w:szCs w:val="26"/>
        </w:rPr>
        <w:t>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76B2685B"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14:paraId="1B2DFC12" w14:textId="77777777"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77777777"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77777777"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14:paraId="5D9DF5D5" w14:textId="7B079F60"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r w:rsidRPr="00CB2B30">
        <w:rPr>
          <w:sz w:val="26"/>
          <w:szCs w:val="26"/>
        </w:rPr>
        <w:t xml:space="preserve"> </w:t>
      </w:r>
    </w:p>
    <w:p w14:paraId="0FECE58B" w14:textId="77777777"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77777777"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77777777"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14:paraId="5A0252A8" w14:textId="77777777" w:rsidR="00102781" w:rsidRPr="00102781" w:rsidRDefault="00102781" w:rsidP="00102781"/>
    <w:p w14:paraId="2629D5BE" w14:textId="77777777"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77777777"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77777777"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sidRPr="00E80727">
        <w:rPr>
          <w:sz w:val="26"/>
          <w:szCs w:val="26"/>
        </w:rPr>
        <w:t xml:space="preserve"> </w:t>
      </w:r>
      <w:r w:rsidR="00792B88" w:rsidRPr="00E80727">
        <w:rPr>
          <w:sz w:val="26"/>
          <w:szCs w:val="26"/>
        </w:rPr>
        <w:t>д</w:t>
      </w:r>
      <w:r w:rsidRPr="00E80727">
        <w:rPr>
          <w:sz w:val="26"/>
          <w:szCs w:val="26"/>
        </w:rPr>
        <w:t>р.).</w:t>
      </w:r>
    </w:p>
    <w:p w14:paraId="3259E523" w14:textId="5F80DA19"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14:paraId="3DB83CBE" w14:textId="77777777"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14:paraId="5FFF145F" w14:textId="77777777"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14:paraId="57BD6810" w14:textId="77777777" w:rsidR="009A0CCC" w:rsidRDefault="009A0CCC" w:rsidP="00E80727">
      <w:pPr>
        <w:tabs>
          <w:tab w:val="left" w:pos="567"/>
        </w:tabs>
        <w:ind w:firstLine="567"/>
        <w:jc w:val="both"/>
        <w:rPr>
          <w:sz w:val="26"/>
          <w:szCs w:val="26"/>
        </w:rPr>
      </w:pPr>
    </w:p>
    <w:p w14:paraId="184E08B4" w14:textId="77777777" w:rsidR="00102781" w:rsidRPr="00E80727" w:rsidRDefault="00102781" w:rsidP="00E80727">
      <w:pPr>
        <w:tabs>
          <w:tab w:val="left" w:pos="567"/>
        </w:tabs>
        <w:ind w:firstLine="567"/>
        <w:jc w:val="both"/>
        <w:rPr>
          <w:sz w:val="26"/>
          <w:szCs w:val="26"/>
        </w:rPr>
      </w:pPr>
    </w:p>
    <w:p w14:paraId="04B0A188" w14:textId="77777777"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14:paraId="0731A478" w14:textId="77777777" w:rsidR="009A0CCC" w:rsidRPr="009A0CCC" w:rsidRDefault="009A0CCC" w:rsidP="008522E4">
      <w:pPr>
        <w:ind w:firstLine="709"/>
      </w:pPr>
    </w:p>
    <w:p w14:paraId="167F3CB4" w14:textId="77777777"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t xml:space="preserve"> </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14:paraId="2A488635" w14:textId="77777777"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14:paraId="3B51574D" w14:textId="77777777"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Pr="00AB75D0">
        <w:rPr>
          <w:sz w:val="26"/>
          <w:szCs w:val="26"/>
        </w:rPr>
        <w:t xml:space="preserve"> </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14:paraId="3A8EF9B8" w14:textId="77777777" w:rsidR="00102781" w:rsidRPr="00AB75D0" w:rsidRDefault="00102781" w:rsidP="000E0384">
      <w:pPr>
        <w:ind w:firstLine="567"/>
        <w:jc w:val="both"/>
        <w:rPr>
          <w:sz w:val="26"/>
          <w:szCs w:val="26"/>
        </w:rPr>
      </w:pPr>
    </w:p>
    <w:p w14:paraId="1A0ECC08" w14:textId="77777777"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14:paraId="44B60D9F" w14:textId="77777777" w:rsidR="00102781" w:rsidRPr="00102781" w:rsidRDefault="00102781" w:rsidP="00102781">
      <w:pPr>
        <w:rPr>
          <w:lang w:eastAsia="en-US"/>
        </w:rPr>
      </w:pPr>
    </w:p>
    <w:p w14:paraId="173567E1" w14:textId="77777777"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w:t>
      </w:r>
      <w:r w:rsidR="001170FF" w:rsidRPr="00AB75D0">
        <w:rPr>
          <w:sz w:val="26"/>
          <w:szCs w:val="26"/>
          <w:lang w:eastAsia="en-US"/>
        </w:rPr>
        <w:lastRenderedPageBreak/>
        <w:t>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77" w:name="_Toc410235030"/>
      <w:bookmarkStart w:id="78" w:name="_Toc410235136"/>
    </w:p>
    <w:p w14:paraId="035FE035" w14:textId="77777777"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14:paraId="10291571" w14:textId="77777777" w:rsidR="00102781" w:rsidRPr="00102781" w:rsidRDefault="00102781" w:rsidP="00102781"/>
    <w:p w14:paraId="13284EC5" w14:textId="77777777"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14:paraId="0C629052" w14:textId="77777777" w:rsidR="00102781" w:rsidRPr="00102781" w:rsidRDefault="00102781" w:rsidP="00102781">
      <w:pPr>
        <w:rPr>
          <w:lang w:eastAsia="en-US"/>
        </w:rPr>
      </w:pPr>
    </w:p>
    <w:p w14:paraId="3C474878" w14:textId="77777777"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2A68CB75"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77777777"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w:t>
      </w:r>
      <w:r w:rsidRPr="00102781">
        <w:rPr>
          <w:sz w:val="26"/>
          <w:szCs w:val="26"/>
        </w:rPr>
        <w:t xml:space="preserve"> </w:t>
      </w:r>
      <w:r w:rsidR="00A876A9" w:rsidRPr="00102781">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77777777"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77777777"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14:paraId="36C3B2F2" w14:textId="77777777"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0EB644E9" w14:textId="77777777"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14:paraId="017E4922" w14:textId="77777777"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14:paraId="64C85073" w14:textId="77777777" w:rsidR="003E1411" w:rsidRPr="00102781" w:rsidRDefault="003E1411" w:rsidP="00102781">
      <w:pPr>
        <w:ind w:firstLine="709"/>
        <w:jc w:val="both"/>
        <w:rPr>
          <w:sz w:val="26"/>
          <w:szCs w:val="26"/>
        </w:rPr>
      </w:pPr>
      <w:r w:rsidRPr="00102781">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w:t>
      </w:r>
      <w:r w:rsidRPr="00102781">
        <w:rPr>
          <w:sz w:val="26"/>
          <w:szCs w:val="26"/>
        </w:rPr>
        <w:lastRenderedPageBreak/>
        <w:t xml:space="preserve">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14:paraId="73C34755" w14:textId="77777777"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14:paraId="25948157" w14:textId="11522325" w:rsidR="006E4B63" w:rsidRPr="00102781" w:rsidRDefault="006E4B63" w:rsidP="00102781">
      <w:pPr>
        <w:ind w:firstLine="709"/>
        <w:jc w:val="both"/>
        <w:rPr>
          <w:sz w:val="26"/>
          <w:szCs w:val="26"/>
        </w:rPr>
      </w:pPr>
      <w:r w:rsidRPr="00102781">
        <w:rPr>
          <w:sz w:val="26"/>
          <w:szCs w:val="26"/>
        </w:rPr>
        <w:t>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8"/>
      </w:r>
    </w:p>
    <w:p w14:paraId="4D32AB04" w14:textId="77777777"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участника ГИА</w:t>
      </w:r>
      <w:r w:rsidR="00257585">
        <w:rPr>
          <w:sz w:val="26"/>
          <w:szCs w:val="26"/>
        </w:rPr>
        <w:t>,</w:t>
      </w:r>
      <w:r w:rsidR="0046580E" w:rsidRPr="00102781">
        <w:rPr>
          <w:sz w:val="26"/>
          <w:szCs w:val="26"/>
        </w:rPr>
        <w:t xml:space="preserve"> </w:t>
      </w:r>
      <w:r w:rsidRPr="00102781">
        <w:rPr>
          <w:sz w:val="26"/>
          <w:szCs w:val="26"/>
        </w:rPr>
        <w:t xml:space="preserve"> помимо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r w:rsidRPr="00102781">
        <w:rPr>
          <w:sz w:val="26"/>
          <w:szCs w:val="26"/>
        </w:rPr>
        <w:t>а)</w:t>
      </w:r>
      <w:r w:rsidR="00AC5768" w:rsidRPr="00102781">
        <w:rPr>
          <w:sz w:val="26"/>
          <w:szCs w:val="26"/>
        </w:rPr>
        <w:t xml:space="preserve"> </w:t>
      </w:r>
      <w:r w:rsidR="00486ADA" w:rsidRPr="00102781">
        <w:rPr>
          <w:sz w:val="26"/>
          <w:szCs w:val="26"/>
        </w:rPr>
        <w:t>гелевая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14:paraId="453873D6" w14:textId="77777777"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7777777"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77777777"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77777777"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77777777" w:rsidR="00383EB1" w:rsidRPr="00102781" w:rsidRDefault="00FE4A4B" w:rsidP="00102781">
      <w:pPr>
        <w:ind w:firstLine="709"/>
        <w:jc w:val="both"/>
        <w:rPr>
          <w:sz w:val="26"/>
          <w:szCs w:val="26"/>
        </w:rPr>
      </w:pPr>
      <w:r w:rsidRPr="00102781">
        <w:rPr>
          <w:sz w:val="26"/>
          <w:szCs w:val="26"/>
        </w:rPr>
        <w:t>г)</w:t>
      </w:r>
      <w:r w:rsidR="003A2349" w:rsidRPr="00102781">
        <w:rPr>
          <w:sz w:val="26"/>
          <w:szCs w:val="26"/>
        </w:rPr>
        <w:t xml:space="preserve"> </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77777777" w:rsidR="00044167" w:rsidRPr="00102781" w:rsidRDefault="00FE4A4B" w:rsidP="00102781">
      <w:pPr>
        <w:ind w:firstLine="709"/>
        <w:jc w:val="both"/>
        <w:rPr>
          <w:sz w:val="26"/>
          <w:szCs w:val="26"/>
        </w:rPr>
      </w:pPr>
      <w:r w:rsidRPr="00102781">
        <w:rPr>
          <w:sz w:val="26"/>
          <w:szCs w:val="26"/>
        </w:rPr>
        <w:lastRenderedPageBreak/>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14:paraId="3059DB98" w14:textId="77777777"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77777777"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14:paraId="6F1A8F8C" w14:textId="77777777"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14:paraId="6901DCE7" w14:textId="77777777"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0130A059"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77777777"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00CB5AA4" w:rsidRPr="00102781">
        <w:rPr>
          <w:sz w:val="26"/>
          <w:szCs w:val="26"/>
        </w:rPr>
        <w:t xml:space="preserve"> </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14:paraId="15D709CE" w14:textId="77777777"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0247C4B2"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14:paraId="13E26966" w14:textId="77777777"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5384910D" w:rsidR="00073057" w:rsidRPr="00102781" w:rsidRDefault="006E4B63" w:rsidP="00102781">
      <w:pPr>
        <w:ind w:firstLine="709"/>
        <w:jc w:val="both"/>
        <w:rPr>
          <w:sz w:val="26"/>
          <w:szCs w:val="26"/>
        </w:rPr>
      </w:pPr>
      <w:r w:rsidRPr="00102781">
        <w:rPr>
          <w:sz w:val="26"/>
          <w:szCs w:val="26"/>
        </w:rPr>
        <w:lastRenderedPageBreak/>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A053A6" w:rsidRPr="00102781">
        <w:rPr>
          <w:sz w:val="26"/>
          <w:szCs w:val="26"/>
        </w:rPr>
        <w:t xml:space="preserve"> </w:t>
      </w:r>
      <w:r w:rsidR="00364FEF" w:rsidRPr="00102781">
        <w:rPr>
          <w:sz w:val="26"/>
          <w:szCs w:val="26"/>
        </w:rPr>
        <w:br/>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Организатор ставит в соответствующем поле бланка участника ГИА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77777777"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13ACE49D" w14:textId="77777777"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14:paraId="6ACB1FF8" w14:textId="77777777" w:rsidR="00102781" w:rsidRPr="00102781" w:rsidRDefault="00102781" w:rsidP="00102781"/>
    <w:p w14:paraId="0D964B22" w14:textId="77777777" w:rsidR="00D23B8F" w:rsidRDefault="00D23B8F" w:rsidP="00E316A1">
      <w:pPr>
        <w:pStyle w:val="21"/>
      </w:pPr>
      <w:bookmarkStart w:id="85" w:name="_Toc512529745"/>
      <w:bookmarkStart w:id="86" w:name="_Toc25677104"/>
      <w:r w:rsidRPr="00AB75D0">
        <w:t>5.2.1. ОГЭ по русскому языку</w:t>
      </w:r>
      <w:bookmarkEnd w:id="85"/>
      <w:bookmarkEnd w:id="86"/>
    </w:p>
    <w:p w14:paraId="59CD0954" w14:textId="77777777" w:rsidR="00102781" w:rsidRPr="00102781" w:rsidRDefault="00102781" w:rsidP="00102781"/>
    <w:p w14:paraId="29EBBB47" w14:textId="77777777"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w:t>
      </w:r>
      <w:r>
        <w:rPr>
          <w:rFonts w:eastAsia="Calibri"/>
          <w:sz w:val="26"/>
          <w:szCs w:val="26"/>
        </w:rPr>
        <w:t xml:space="preserve"> </w:t>
      </w:r>
      <w:r w:rsidRPr="009729AF">
        <w:rPr>
          <w:rFonts w:eastAsia="Calibri"/>
          <w:sz w:val="26"/>
          <w:szCs w:val="26"/>
        </w:rPr>
        <w:t>9 заданий, различающихся формой и уровнем сложности.</w:t>
      </w:r>
    </w:p>
    <w:p w14:paraId="537C4B83"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14:paraId="6269CDAF"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w:t>
      </w:r>
      <w:r>
        <w:rPr>
          <w:rFonts w:eastAsia="Calibri"/>
          <w:sz w:val="26"/>
          <w:szCs w:val="26"/>
        </w:rPr>
        <w:t xml:space="preserve"> </w:t>
      </w:r>
      <w:r w:rsidRPr="009729AF">
        <w:rPr>
          <w:rFonts w:eastAsia="Calibri"/>
          <w:sz w:val="26"/>
          <w:szCs w:val="26"/>
        </w:rPr>
        <w:t>В экзаменационной работе предложены следующие разновидности</w:t>
      </w:r>
      <w:r>
        <w:rPr>
          <w:rFonts w:eastAsia="Calibri"/>
          <w:sz w:val="26"/>
          <w:szCs w:val="26"/>
        </w:rPr>
        <w:t xml:space="preserve"> </w:t>
      </w:r>
      <w:r w:rsidRPr="009729AF">
        <w:rPr>
          <w:rFonts w:eastAsia="Calibri"/>
          <w:sz w:val="26"/>
          <w:szCs w:val="26"/>
        </w:rPr>
        <w:t>заданий с кратким ответом:</w:t>
      </w:r>
    </w:p>
    <w:p w14:paraId="10049E66"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w:t>
      </w:r>
      <w:r>
        <w:rPr>
          <w:rFonts w:eastAsia="Calibri"/>
          <w:sz w:val="26"/>
          <w:szCs w:val="26"/>
        </w:rPr>
        <w:t xml:space="preserve"> </w:t>
      </w:r>
      <w:r w:rsidRPr="009729AF">
        <w:rPr>
          <w:rFonts w:eastAsia="Calibri"/>
          <w:sz w:val="26"/>
          <w:szCs w:val="26"/>
        </w:rPr>
        <w:t>ответа;</w:t>
      </w:r>
    </w:p>
    <w:p w14:paraId="1C3D7125"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w:t>
      </w:r>
      <w:r>
        <w:rPr>
          <w:rFonts w:eastAsia="Calibri"/>
          <w:sz w:val="26"/>
          <w:szCs w:val="26"/>
        </w:rPr>
        <w:t xml:space="preserve"> </w:t>
      </w:r>
      <w:r w:rsidRPr="009729AF">
        <w:rPr>
          <w:rFonts w:eastAsia="Calibri"/>
          <w:sz w:val="26"/>
          <w:szCs w:val="26"/>
        </w:rPr>
        <w:t>предложенного перечня.</w:t>
      </w:r>
    </w:p>
    <w:p w14:paraId="7C2A53DB" w14:textId="77777777"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w:t>
      </w:r>
      <w:r w:rsidR="008B4681">
        <w:rPr>
          <w:rFonts w:eastAsia="Calibri"/>
          <w:sz w:val="26"/>
          <w:szCs w:val="26"/>
        </w:rPr>
        <w:t xml:space="preserve"> </w:t>
      </w:r>
      <w:r w:rsidRPr="009729AF">
        <w:rPr>
          <w:rFonts w:eastAsia="Calibri"/>
          <w:sz w:val="26"/>
          <w:szCs w:val="26"/>
        </w:rPr>
        <w:t>задание с разв</w:t>
      </w:r>
      <w:r>
        <w:rPr>
          <w:rFonts w:eastAsia="Calibri"/>
          <w:sz w:val="26"/>
          <w:szCs w:val="26"/>
        </w:rPr>
        <w:t>е</w:t>
      </w:r>
      <w:r w:rsidRPr="009729AF">
        <w:rPr>
          <w:rFonts w:eastAsia="Calibri"/>
          <w:sz w:val="26"/>
          <w:szCs w:val="26"/>
        </w:rPr>
        <w:t>рнутым ответом</w:t>
      </w:r>
      <w:r>
        <w:rPr>
          <w:rFonts w:eastAsia="Calibri"/>
          <w:sz w:val="26"/>
          <w:szCs w:val="26"/>
        </w:rPr>
        <w:t xml:space="preserve"> </w:t>
      </w:r>
      <w:r w:rsidRPr="009729AF">
        <w:rPr>
          <w:rFonts w:eastAsia="Calibri"/>
          <w:sz w:val="26"/>
          <w:szCs w:val="26"/>
        </w:rPr>
        <w:t>(сочинение), проверяющее умение создавать собственное высказывание на</w:t>
      </w:r>
      <w:r>
        <w:rPr>
          <w:rFonts w:eastAsia="Calibri"/>
          <w:sz w:val="26"/>
          <w:szCs w:val="26"/>
        </w:rPr>
        <w:t xml:space="preserve"> </w:t>
      </w:r>
      <w:r w:rsidRPr="009729AF">
        <w:rPr>
          <w:rFonts w:eastAsia="Calibri"/>
          <w:sz w:val="26"/>
          <w:szCs w:val="26"/>
        </w:rPr>
        <w:t>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14:paraId="7EDFFA55" w14:textId="77777777"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14:paraId="71937FCB" w14:textId="77777777"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14:paraId="429A84C2" w14:textId="77777777"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2B4F4D"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2B4F4D"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t>написанию изложени</w:t>
      </w:r>
      <w:r w:rsidR="00DA2108">
        <w:rPr>
          <w:bCs/>
          <w:sz w:val="26"/>
          <w:szCs w:val="26"/>
        </w:rPr>
        <w:t>я</w:t>
      </w:r>
      <w:r w:rsidR="002B4F4D"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14:paraId="3CE3E39D" w14:textId="77777777" w:rsidR="001170FF" w:rsidRDefault="00B73CE6" w:rsidP="00102781">
      <w:pPr>
        <w:autoSpaceDE w:val="0"/>
        <w:autoSpaceDN w:val="0"/>
        <w:adjustRightInd w:val="0"/>
        <w:ind w:firstLine="709"/>
        <w:jc w:val="both"/>
        <w:rPr>
          <w:rFonts w:eastAsia="TimesNewRoman"/>
          <w:sz w:val="26"/>
          <w:szCs w:val="26"/>
        </w:rPr>
      </w:pPr>
      <w:r w:rsidRPr="00AB75D0">
        <w:rPr>
          <w:sz w:val="26"/>
          <w:szCs w:val="26"/>
        </w:rPr>
        <w:lastRenderedPageBreak/>
        <w:t xml:space="preserve">В аудитории участникам </w:t>
      </w:r>
      <w:r w:rsidR="009E52BB">
        <w:rPr>
          <w:sz w:val="26"/>
          <w:szCs w:val="26"/>
        </w:rPr>
        <w:t>экзамена</w:t>
      </w:r>
      <w:r w:rsidR="009E52BB" w:rsidRPr="00AB75D0">
        <w:rPr>
          <w:sz w:val="26"/>
          <w:szCs w:val="26"/>
        </w:rPr>
        <w:t xml:space="preserve"> </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DA6631" w:rsidRPr="00AB75D0">
        <w:rPr>
          <w:sz w:val="26"/>
          <w:szCs w:val="26"/>
        </w:rPr>
        <w:t xml:space="preserve"> </w:t>
      </w:r>
      <w:r w:rsidR="001170FF" w:rsidRPr="00AB75D0">
        <w:rPr>
          <w:sz w:val="26"/>
          <w:szCs w:val="26"/>
        </w:rPr>
        <w:t>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14:paraId="0D9FCF69" w14:textId="77777777"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14:paraId="46E4ACA9" w14:textId="77777777" w:rsidR="00F23D38" w:rsidRDefault="00F23D38" w:rsidP="00102781">
      <w:pPr>
        <w:autoSpaceDE w:val="0"/>
        <w:autoSpaceDN w:val="0"/>
        <w:adjustRightInd w:val="0"/>
        <w:ind w:firstLine="709"/>
        <w:jc w:val="both"/>
        <w:rPr>
          <w:rFonts w:eastAsia="TimesNewRoman"/>
          <w:sz w:val="26"/>
          <w:szCs w:val="26"/>
        </w:rPr>
      </w:pPr>
    </w:p>
    <w:p w14:paraId="4DC0AE1A" w14:textId="77777777"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14:paraId="73E40C0F" w14:textId="77777777" w:rsidR="00102781" w:rsidRPr="00102781" w:rsidRDefault="00102781" w:rsidP="00102781"/>
    <w:p w14:paraId="0EAF9BE1" w14:textId="77777777"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14:paraId="01FBC71B"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14:paraId="33120B69"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14:paraId="564C8241" w14:textId="77777777"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14:paraId="502DD08D" w14:textId="77777777" w:rsidR="00AE2E1C" w:rsidRDefault="00516C5D" w:rsidP="00516C5D">
      <w:pPr>
        <w:ind w:firstLine="709"/>
        <w:jc w:val="both"/>
        <w:rPr>
          <w:sz w:val="26"/>
          <w:szCs w:val="26"/>
        </w:rPr>
      </w:pPr>
      <w:r>
        <w:rPr>
          <w:sz w:val="26"/>
          <w:szCs w:val="26"/>
        </w:rPr>
        <w:t xml:space="preserve">Каждый вариант КИМ состоит из двух частей: </w:t>
      </w:r>
    </w:p>
    <w:p w14:paraId="08A6A25E" w14:textId="77777777"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14:paraId="7BAFAE43" w14:textId="77777777"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14:paraId="1DBD306F" w14:textId="77777777"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r w:rsidR="00A053A6" w:rsidRPr="00102781">
        <w:rPr>
          <w:b/>
          <w:sz w:val="26"/>
          <w:szCs w:val="26"/>
        </w:rPr>
        <w:t xml:space="preserve"> </w:t>
      </w:r>
    </w:p>
    <w:p w14:paraId="7DF7E1F8" w14:textId="77777777"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Pr="00102781">
        <w:rPr>
          <w:bCs/>
          <w:sz w:val="26"/>
          <w:szCs w:val="26"/>
        </w:rPr>
        <w:t xml:space="preserve"> </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A053A6" w:rsidRPr="00102781">
        <w:rPr>
          <w:bCs/>
          <w:sz w:val="26"/>
          <w:szCs w:val="26"/>
        </w:rPr>
        <w:t xml:space="preserve"> </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14:paraId="29A4EA85" w14:textId="77777777"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14:paraId="36C5BADF" w14:textId="77777777"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14:paraId="5A9ECC96" w14:textId="77777777"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B86EC0" w:rsidRPr="00102781">
        <w:rPr>
          <w:bCs/>
          <w:sz w:val="26"/>
          <w:szCs w:val="26"/>
        </w:rPr>
        <w:t xml:space="preserve"> </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Длительность звучания текста для аудирования – 1,5–2 минуты.</w:t>
      </w:r>
      <w:r w:rsidR="0038156F" w:rsidRPr="00102781">
        <w:rPr>
          <w:sz w:val="26"/>
          <w:szCs w:val="26"/>
        </w:rPr>
        <w:t xml:space="preserve"> </w:t>
      </w:r>
      <w:r w:rsidR="0038156F" w:rsidRPr="00102781">
        <w:rPr>
          <w:bCs/>
          <w:sz w:val="26"/>
          <w:szCs w:val="26"/>
        </w:rPr>
        <w:t xml:space="preserve">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Pr="00102781">
        <w:rPr>
          <w:sz w:val="26"/>
          <w:szCs w:val="26"/>
        </w:rPr>
        <w:t xml:space="preserve"> </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Pr="00102781">
        <w:rPr>
          <w:sz w:val="26"/>
          <w:szCs w:val="26"/>
        </w:rPr>
        <w:t xml:space="preserve"> </w:t>
      </w:r>
      <w:r w:rsidR="00D06BAA" w:rsidRPr="00102781">
        <w:rPr>
          <w:sz w:val="26"/>
          <w:szCs w:val="26"/>
        </w:rPr>
        <w:t xml:space="preserve">приступают к выполнению экзаменационной работы. </w:t>
      </w:r>
    </w:p>
    <w:p w14:paraId="191B6C96" w14:textId="77777777"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14:paraId="4C218504" w14:textId="77777777"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14:paraId="3CF8D214" w14:textId="1FBD8DF2"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14:paraId="30A02B20" w14:textId="77777777" w:rsidR="00985EEA" w:rsidRPr="00102781" w:rsidRDefault="00985EEA" w:rsidP="00102781">
      <w:pPr>
        <w:ind w:firstLine="709"/>
        <w:jc w:val="both"/>
        <w:rPr>
          <w:bCs/>
          <w:sz w:val="26"/>
          <w:szCs w:val="26"/>
        </w:rPr>
      </w:pPr>
      <w:r w:rsidRPr="00985EEA">
        <w:rPr>
          <w:bCs/>
          <w:sz w:val="26"/>
          <w:szCs w:val="26"/>
        </w:rPr>
        <w:t>На выполнение экзаменационной работы отводится 2 часа (120 минут)</w:t>
      </w:r>
      <w:r>
        <w:rPr>
          <w:bCs/>
          <w:sz w:val="26"/>
          <w:szCs w:val="26"/>
        </w:rPr>
        <w:t>.</w:t>
      </w:r>
    </w:p>
    <w:p w14:paraId="0BA326A5" w14:textId="77777777"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r w:rsidR="00A221A2" w:rsidRPr="00102781">
        <w:rPr>
          <w:b/>
          <w:sz w:val="26"/>
          <w:szCs w:val="26"/>
        </w:rPr>
        <w:t xml:space="preserve"> </w:t>
      </w:r>
    </w:p>
    <w:p w14:paraId="0D0E4E61" w14:textId="77777777" w:rsidR="007B0EC5" w:rsidRDefault="007B0EC5" w:rsidP="00102781">
      <w:pPr>
        <w:ind w:firstLine="709"/>
        <w:jc w:val="both"/>
        <w:rPr>
          <w:sz w:val="26"/>
          <w:szCs w:val="26"/>
        </w:rPr>
      </w:pPr>
      <w:r>
        <w:rPr>
          <w:sz w:val="26"/>
          <w:szCs w:val="26"/>
        </w:rPr>
        <w:lastRenderedPageBreak/>
        <w:t xml:space="preserve">Устная часть КИМ включает в себя 3 задания. </w:t>
      </w:r>
    </w:p>
    <w:p w14:paraId="78E188D2" w14:textId="77777777"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Calibri"/>
          <w:b/>
          <w:bCs/>
          <w:sz w:val="26"/>
          <w:szCs w:val="26"/>
        </w:rPr>
        <w:t xml:space="preserve"> </w:t>
      </w:r>
      <w:r w:rsidRPr="007B0EC5">
        <w:rPr>
          <w:rFonts w:eastAsia="TimesNewRoman"/>
          <w:sz w:val="26"/>
          <w:szCs w:val="26"/>
        </w:rPr>
        <w:t>предусматривает чтение вслух небольшого текста научно-популярного</w:t>
      </w:r>
      <w:r>
        <w:rPr>
          <w:rFonts w:eastAsia="TimesNewRoman"/>
          <w:sz w:val="26"/>
          <w:szCs w:val="26"/>
        </w:rPr>
        <w:t xml:space="preserve"> </w:t>
      </w:r>
      <w:r w:rsidRPr="007B0EC5">
        <w:rPr>
          <w:rFonts w:eastAsia="TimesNewRoman"/>
          <w:sz w:val="26"/>
          <w:szCs w:val="26"/>
        </w:rPr>
        <w:t>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14:paraId="7F4AD938" w14:textId="77777777"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Calibri"/>
          <w:b/>
          <w:bCs/>
          <w:sz w:val="26"/>
          <w:szCs w:val="26"/>
        </w:rPr>
        <w:t xml:space="preserve"> </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w:t>
      </w:r>
      <w:r>
        <w:rPr>
          <w:rFonts w:eastAsia="TimesNewRoman"/>
          <w:sz w:val="26"/>
          <w:szCs w:val="26"/>
        </w:rPr>
        <w:t xml:space="preserve"> </w:t>
      </w:r>
      <w:r w:rsidRPr="007B0EC5">
        <w:rPr>
          <w:rFonts w:eastAsia="TimesNewRoman"/>
          <w:sz w:val="26"/>
          <w:szCs w:val="26"/>
        </w:rPr>
        <w:t>телефонного опроса.</w:t>
      </w:r>
      <w:r w:rsidR="002136CB">
        <w:rPr>
          <w:rFonts w:eastAsia="TimesNewRoman"/>
          <w:sz w:val="26"/>
          <w:szCs w:val="26"/>
        </w:rPr>
        <w:t xml:space="preserve"> </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14:paraId="757C4023" w14:textId="77777777"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Calibri"/>
          <w:b/>
          <w:bCs/>
          <w:sz w:val="26"/>
          <w:szCs w:val="26"/>
        </w:rPr>
        <w:t xml:space="preserve"> </w:t>
      </w:r>
      <w:r w:rsidRPr="007B0EC5">
        <w:rPr>
          <w:rFonts w:eastAsia="TimesNewRoman"/>
          <w:sz w:val="26"/>
          <w:szCs w:val="26"/>
        </w:rPr>
        <w:t>необходимо построить связное</w:t>
      </w:r>
      <w:r>
        <w:rPr>
          <w:rFonts w:eastAsia="TimesNewRoman"/>
          <w:sz w:val="26"/>
          <w:szCs w:val="26"/>
        </w:rPr>
        <w:t xml:space="preserve"> </w:t>
      </w:r>
      <w:r w:rsidRPr="007B0EC5">
        <w:rPr>
          <w:rFonts w:eastAsia="TimesNewRoman"/>
          <w:sz w:val="26"/>
          <w:szCs w:val="26"/>
        </w:rPr>
        <w:t>монологическое высказывание на определённую тему с опорой на план.</w:t>
      </w:r>
      <w:r w:rsidR="002136CB">
        <w:rPr>
          <w:rFonts w:eastAsia="TimesNewRoman"/>
          <w:sz w:val="26"/>
          <w:szCs w:val="26"/>
        </w:rPr>
        <w:t xml:space="preserve"> </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14:paraId="3AB5763A" w14:textId="77777777"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5E855E1E" w14:textId="77777777"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3D7896F1" w14:textId="77777777"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14:paraId="5643608F" w14:textId="77777777"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Pr="00102781">
        <w:rPr>
          <w:sz w:val="26"/>
          <w:szCs w:val="26"/>
        </w:rPr>
        <w:t xml:space="preserve"> </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r w:rsidR="00701B1D" w:rsidRPr="00102781">
        <w:rPr>
          <w:sz w:val="26"/>
          <w:szCs w:val="26"/>
        </w:rPr>
        <w:t xml:space="preserve"> </w:t>
      </w:r>
    </w:p>
    <w:p w14:paraId="71DC32F3" w14:textId="77777777"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14:paraId="279B8EC9" w14:textId="77777777"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14:paraId="15C18E43" w14:textId="77777777"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14:paraId="3D7B60A1" w14:textId="77777777" w:rsidR="00624460" w:rsidRPr="00102781" w:rsidRDefault="006A267B" w:rsidP="00102781">
      <w:pPr>
        <w:ind w:firstLine="709"/>
        <w:jc w:val="both"/>
        <w:rPr>
          <w:sz w:val="26"/>
          <w:szCs w:val="26"/>
        </w:rPr>
      </w:pPr>
      <w:r>
        <w:rPr>
          <w:sz w:val="26"/>
          <w:szCs w:val="26"/>
        </w:rPr>
        <w:t>В</w:t>
      </w:r>
      <w:r w:rsidR="009C27BB" w:rsidRPr="00102781">
        <w:rPr>
          <w:sz w:val="26"/>
          <w:szCs w:val="26"/>
        </w:rPr>
        <w:t xml:space="preserve"> </w:t>
      </w:r>
      <w:r w:rsidR="00624460" w:rsidRPr="00102781">
        <w:rPr>
          <w:sz w:val="26"/>
          <w:szCs w:val="26"/>
        </w:rPr>
        <w:t>аудитори</w:t>
      </w:r>
      <w:r w:rsidR="009C27BB" w:rsidRPr="00102781">
        <w:rPr>
          <w:sz w:val="26"/>
          <w:szCs w:val="26"/>
        </w:rPr>
        <w:t>и</w:t>
      </w:r>
      <w:r w:rsidR="00624460" w:rsidRPr="00102781">
        <w:rPr>
          <w:sz w:val="26"/>
          <w:szCs w:val="26"/>
        </w:rPr>
        <w:t xml:space="preserve"> </w:t>
      </w:r>
      <w:r w:rsidR="001E71CA" w:rsidRPr="00102781">
        <w:rPr>
          <w:sz w:val="26"/>
          <w:szCs w:val="26"/>
        </w:rPr>
        <w:t>подготовки</w:t>
      </w:r>
      <w:r w:rsidR="00624460" w:rsidRPr="00102781">
        <w:rPr>
          <w:sz w:val="26"/>
          <w:szCs w:val="26"/>
        </w:rPr>
        <w:t xml:space="preserve"> </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r w:rsidR="005130EA" w:rsidRPr="00102781">
        <w:rPr>
          <w:sz w:val="26"/>
          <w:szCs w:val="26"/>
        </w:rPr>
        <w:t xml:space="preserve"> </w:t>
      </w:r>
    </w:p>
    <w:p w14:paraId="4136D47C" w14:textId="77777777"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003F2B2A" w:rsidRPr="00102781">
        <w:rPr>
          <w:sz w:val="26"/>
          <w:szCs w:val="26"/>
        </w:rPr>
        <w:t xml:space="preserve"> </w:t>
      </w:r>
      <w:r w:rsidRPr="00102781">
        <w:rPr>
          <w:sz w:val="26"/>
          <w:szCs w:val="26"/>
        </w:rPr>
        <w:t>(рассадка по два человека за одну парту допускается).</w:t>
      </w:r>
    </w:p>
    <w:p w14:paraId="6F826446" w14:textId="77777777"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14:paraId="784DB95A" w14:textId="77777777"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14:paraId="58CCAF80" w14:textId="77777777" w:rsidR="008D67BE" w:rsidRPr="00102781" w:rsidRDefault="00C74C72" w:rsidP="00102781">
      <w:pPr>
        <w:ind w:firstLine="709"/>
        <w:jc w:val="both"/>
        <w:rPr>
          <w:sz w:val="26"/>
          <w:szCs w:val="26"/>
        </w:rPr>
      </w:pPr>
      <w:r>
        <w:rPr>
          <w:sz w:val="26"/>
          <w:szCs w:val="26"/>
        </w:rPr>
        <w:t>Участники экзамена</w:t>
      </w:r>
      <w:r w:rsidR="00BD2B00" w:rsidRPr="00102781">
        <w:rPr>
          <w:sz w:val="26"/>
          <w:szCs w:val="26"/>
        </w:rPr>
        <w:t xml:space="preserve"> </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14:paraId="3F759A71" w14:textId="77777777"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14:paraId="1DB2ABD5" w14:textId="77777777"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14:paraId="6A76C87E" w14:textId="77777777" w:rsidR="007619F1" w:rsidRPr="00102781" w:rsidRDefault="00C70051" w:rsidP="00102781">
      <w:pPr>
        <w:ind w:firstLine="709"/>
        <w:jc w:val="both"/>
        <w:rPr>
          <w:sz w:val="26"/>
          <w:szCs w:val="26"/>
        </w:rPr>
      </w:pPr>
      <w:r w:rsidRPr="00102781">
        <w:rPr>
          <w:sz w:val="26"/>
          <w:szCs w:val="26"/>
        </w:rPr>
        <w:t xml:space="preserve">В аудитории проведения участник занимает рабочее место. </w:t>
      </w:r>
    </w:p>
    <w:p w14:paraId="69F679DD" w14:textId="77777777"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14:paraId="2FAE094C" w14:textId="77777777" w:rsidR="000323F5" w:rsidRPr="00102781" w:rsidRDefault="006A352F" w:rsidP="006A352F">
      <w:pPr>
        <w:ind w:firstLine="709"/>
        <w:jc w:val="both"/>
        <w:rPr>
          <w:sz w:val="26"/>
          <w:szCs w:val="26"/>
        </w:rPr>
      </w:pPr>
      <w:r>
        <w:rPr>
          <w:sz w:val="26"/>
          <w:szCs w:val="26"/>
        </w:rPr>
        <w:lastRenderedPageBreak/>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14:paraId="42A785AC" w14:textId="77777777" w:rsidR="00F10074" w:rsidRPr="00102781" w:rsidRDefault="000323F5" w:rsidP="00102781">
      <w:pPr>
        <w:ind w:firstLine="709"/>
        <w:jc w:val="both"/>
        <w:rPr>
          <w:sz w:val="26"/>
          <w:szCs w:val="26"/>
        </w:rPr>
      </w:pPr>
      <w:r>
        <w:rPr>
          <w:sz w:val="26"/>
          <w:szCs w:val="26"/>
        </w:rPr>
        <w:t>О</w:t>
      </w:r>
      <w:r w:rsidR="00412D88" w:rsidRPr="00102781">
        <w:rPr>
          <w:sz w:val="26"/>
          <w:szCs w:val="26"/>
        </w:rPr>
        <w:t>рганизатор предупреждает участника о том, что при выполнении</w:t>
      </w:r>
      <w:r w:rsidR="009C27BB" w:rsidRPr="00102781">
        <w:rPr>
          <w:sz w:val="26"/>
          <w:szCs w:val="26"/>
        </w:rPr>
        <w:t xml:space="preserve"> </w:t>
      </w:r>
      <w:r w:rsidR="00412D88" w:rsidRPr="00102781">
        <w:rPr>
          <w:sz w:val="26"/>
          <w:szCs w:val="26"/>
        </w:rPr>
        <w:t xml:space="preserve">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1D59F7" w:rsidRPr="00102781">
        <w:rPr>
          <w:sz w:val="26"/>
          <w:szCs w:val="26"/>
        </w:rPr>
        <w:t xml:space="preserve"> </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14:paraId="2FBFE1E4" w14:textId="77777777"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w:t>
      </w:r>
      <w:r w:rsidR="006D2466" w:rsidRPr="00102781">
        <w:rPr>
          <w:sz w:val="26"/>
          <w:szCs w:val="26"/>
        </w:rPr>
        <w:t xml:space="preserve"> </w:t>
      </w:r>
      <w:r w:rsidRPr="00102781">
        <w:rPr>
          <w:sz w:val="26"/>
          <w:szCs w:val="26"/>
        </w:rPr>
        <w:t>номер аудитории_ уникальный идентификационный номер работы</w:t>
      </w:r>
      <w:r w:rsidR="003D2F96" w:rsidRPr="00102781">
        <w:rPr>
          <w:sz w:val="26"/>
          <w:szCs w:val="26"/>
        </w:rPr>
        <w:t>»</w:t>
      </w:r>
      <w:r w:rsidRPr="00102781">
        <w:rPr>
          <w:sz w:val="26"/>
          <w:szCs w:val="26"/>
        </w:rPr>
        <w:t>.</w:t>
      </w:r>
    </w:p>
    <w:p w14:paraId="6F49A976" w14:textId="77777777"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14:paraId="77F71890" w14:textId="45FB37CF"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14:paraId="5D764086" w14:textId="6E9E5290"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w:t>
      </w:r>
      <w:r w:rsidR="004D2C8D" w:rsidRPr="00102781">
        <w:rPr>
          <w:sz w:val="26"/>
          <w:szCs w:val="26"/>
        </w:rPr>
        <w:t xml:space="preserve"> </w:t>
      </w:r>
      <w:r w:rsidR="00412D88" w:rsidRPr="00102781">
        <w:rPr>
          <w:sz w:val="26"/>
          <w:szCs w:val="26"/>
        </w:rPr>
        <w:t>и контроль времени выполнения заданий. В случае если время подготовки</w:t>
      </w:r>
      <w:r w:rsidR="009C27BB" w:rsidRPr="00102781">
        <w:rPr>
          <w:sz w:val="26"/>
          <w:szCs w:val="26"/>
        </w:rPr>
        <w:t xml:space="preserve"> </w:t>
      </w:r>
      <w:r w:rsidR="00412D88" w:rsidRPr="00102781">
        <w:rPr>
          <w:sz w:val="26"/>
          <w:szCs w:val="26"/>
        </w:rPr>
        <w:t>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8A3302" w:rsidRPr="00102781">
        <w:rPr>
          <w:sz w:val="26"/>
          <w:szCs w:val="26"/>
        </w:rPr>
        <w:t xml:space="preserve"> </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47366A" w:rsidRPr="00102781">
        <w:rPr>
          <w:sz w:val="26"/>
          <w:szCs w:val="26"/>
        </w:rPr>
        <w:t xml:space="preserve"> </w:t>
      </w:r>
      <w:r w:rsidR="00FE4A4B" w:rsidRPr="00102781">
        <w:rPr>
          <w:sz w:val="26"/>
          <w:szCs w:val="26"/>
        </w:rPr>
        <w:t>прослушать запись его ответа</w:t>
      </w:r>
      <w:r w:rsidR="00A053A6" w:rsidRPr="00102781">
        <w:rPr>
          <w:sz w:val="26"/>
          <w:szCs w:val="26"/>
        </w:rPr>
        <w:t xml:space="preserve"> </w:t>
      </w:r>
      <w:r w:rsidR="0098698C" w:rsidRPr="00102781">
        <w:rPr>
          <w:sz w:val="26"/>
          <w:szCs w:val="26"/>
        </w:rPr>
        <w:t xml:space="preserve"> </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47366A" w:rsidRPr="00102781">
        <w:rPr>
          <w:sz w:val="26"/>
          <w:szCs w:val="26"/>
        </w:rPr>
        <w:t xml:space="preserve"> </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C92D99" w:rsidRPr="00102781">
        <w:rPr>
          <w:sz w:val="26"/>
          <w:szCs w:val="26"/>
        </w:rPr>
        <w:t xml:space="preserve"> </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14:paraId="1C964A65" w14:textId="77777777"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0098698C" w:rsidRPr="00102781">
        <w:rPr>
          <w:sz w:val="26"/>
          <w:szCs w:val="26"/>
        </w:rPr>
        <w:t xml:space="preserve"> </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004D2C8D" w:rsidRPr="00102781">
        <w:rPr>
          <w:sz w:val="26"/>
          <w:szCs w:val="26"/>
        </w:rPr>
        <w:t xml:space="preserve"> </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14:paraId="4CB0C5E1" w14:textId="019255F3"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w:t>
      </w:r>
      <w:r w:rsidR="009C27BB" w:rsidRPr="00102781">
        <w:rPr>
          <w:sz w:val="26"/>
          <w:szCs w:val="26"/>
        </w:rPr>
        <w:t xml:space="preserve"> </w:t>
      </w:r>
      <w:r w:rsidR="00783EFE" w:rsidRPr="00102781">
        <w:rPr>
          <w:sz w:val="26"/>
          <w:szCs w:val="26"/>
        </w:rPr>
        <w:t>в аудитории, члена ГЭК.</w:t>
      </w:r>
    </w:p>
    <w:p w14:paraId="34A423A1" w14:textId="77777777" w:rsidR="00C74C72" w:rsidRPr="00102781" w:rsidRDefault="00C74C72" w:rsidP="00102781">
      <w:pPr>
        <w:ind w:firstLine="709"/>
        <w:jc w:val="both"/>
        <w:rPr>
          <w:sz w:val="26"/>
          <w:szCs w:val="26"/>
        </w:rPr>
      </w:pPr>
    </w:p>
    <w:p w14:paraId="17F797A1" w14:textId="77777777"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14:paraId="1080C18D" w14:textId="77777777" w:rsidR="005C0DE8" w:rsidRPr="005C0DE8" w:rsidRDefault="005C0DE8" w:rsidP="005C0DE8"/>
    <w:p w14:paraId="368DEB55" w14:textId="77777777"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14:paraId="7D89DCB0" w14:textId="77777777"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14:paraId="2CE450B6" w14:textId="77777777"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14:paraId="4DF92ADC" w14:textId="77777777"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14:paraId="6AEE2478" w14:textId="73ECBB31"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w:t>
      </w:r>
      <w:r w:rsidR="00B65E2A">
        <w:rPr>
          <w:sz w:val="26"/>
          <w:szCs w:val="26"/>
        </w:rPr>
        <w:t xml:space="preserve"> </w:t>
      </w:r>
      <w:r>
        <w:rPr>
          <w:sz w:val="26"/>
          <w:szCs w:val="26"/>
        </w:rPr>
        <w:t>2</w:t>
      </w:r>
      <w:r w:rsidR="00867E0F">
        <w:rPr>
          <w:sz w:val="26"/>
          <w:szCs w:val="26"/>
        </w:rPr>
        <w:t>.</w:t>
      </w:r>
    </w:p>
    <w:p w14:paraId="4CF9F4AC" w14:textId="77777777" w:rsidR="00B65E2A" w:rsidRDefault="002E2EBE" w:rsidP="00B65E2A">
      <w:pPr>
        <w:ind w:firstLine="709"/>
        <w:jc w:val="both"/>
        <w:rPr>
          <w:sz w:val="26"/>
          <w:szCs w:val="26"/>
        </w:rPr>
      </w:pPr>
      <w:r>
        <w:rPr>
          <w:sz w:val="26"/>
          <w:szCs w:val="26"/>
        </w:rPr>
        <w:lastRenderedPageBreak/>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14:paraId="2C2C45AC" w14:textId="5BD63CA9"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w:t>
      </w:r>
      <w:r w:rsidR="0082503D">
        <w:rPr>
          <w:rFonts w:eastAsia="TimesNewRoman"/>
          <w:sz w:val="26"/>
          <w:szCs w:val="26"/>
        </w:rPr>
        <w:t xml:space="preserve"> </w:t>
      </w:r>
      <w:r w:rsidRPr="00E44E95">
        <w:rPr>
          <w:rFonts w:eastAsia="TimesNewRoman"/>
          <w:sz w:val="26"/>
          <w:szCs w:val="26"/>
        </w:rPr>
        <w:t>участником</w:t>
      </w:r>
      <w:r w:rsidR="001A752C">
        <w:rPr>
          <w:rFonts w:eastAsia="TimesNewRoman"/>
          <w:sz w:val="26"/>
          <w:szCs w:val="26"/>
        </w:rPr>
        <w:t xml:space="preserve"> </w:t>
      </w:r>
      <w:r w:rsidRPr="00E44E95">
        <w:rPr>
          <w:rFonts w:eastAsia="TimesNewRoman"/>
          <w:sz w:val="26"/>
          <w:szCs w:val="26"/>
        </w:rPr>
        <w:t>экзамена задания 23 и не ранее чем через 30 минут после начала</w:t>
      </w:r>
      <w:r w:rsidR="0082503D">
        <w:rPr>
          <w:rFonts w:eastAsia="TimesNewRoman"/>
          <w:sz w:val="26"/>
          <w:szCs w:val="26"/>
        </w:rPr>
        <w:t xml:space="preserve"> </w:t>
      </w:r>
      <w:r w:rsidRPr="00E44E95">
        <w:rPr>
          <w:rFonts w:eastAsia="TimesNewRoman"/>
          <w:sz w:val="26"/>
          <w:szCs w:val="26"/>
        </w:rPr>
        <w:t>экзамена.</w:t>
      </w:r>
      <w:r w:rsidR="001A752C">
        <w:rPr>
          <w:rFonts w:eastAsia="TimesNewRoman"/>
          <w:sz w:val="26"/>
          <w:szCs w:val="26"/>
        </w:rPr>
        <w:t xml:space="preserve"> </w:t>
      </w:r>
      <w:r w:rsidR="001A752C" w:rsidRPr="001A752C">
        <w:rPr>
          <w:rFonts w:eastAsia="TimesNewRoman"/>
          <w:sz w:val="26"/>
          <w:szCs w:val="26"/>
        </w:rPr>
        <w:t>При</w:t>
      </w:r>
      <w:r w:rsidR="001A752C">
        <w:rPr>
          <w:rFonts w:eastAsia="TimesNewRoman"/>
          <w:sz w:val="26"/>
          <w:szCs w:val="26"/>
        </w:rPr>
        <w:t xml:space="preserve"> </w:t>
      </w:r>
      <w:r w:rsidR="001A752C" w:rsidRPr="001A752C">
        <w:rPr>
          <w:rFonts w:eastAsia="TimesNewRoman"/>
          <w:sz w:val="26"/>
          <w:szCs w:val="26"/>
        </w:rPr>
        <w:t xml:space="preserve">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w:t>
      </w:r>
      <w:r w:rsidR="001A752C">
        <w:rPr>
          <w:rFonts w:eastAsia="TimesNewRoman"/>
          <w:sz w:val="26"/>
          <w:szCs w:val="26"/>
        </w:rPr>
        <w:t xml:space="preserve"> </w:t>
      </w:r>
      <w:r w:rsidR="001A752C" w:rsidRPr="001A752C">
        <w:rPr>
          <w:rFonts w:eastAsia="TimesNewRoman"/>
          <w:sz w:val="26"/>
          <w:szCs w:val="26"/>
        </w:rPr>
        <w:t>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w:t>
      </w:r>
      <w:r w:rsidR="001A752C">
        <w:rPr>
          <w:rFonts w:eastAsia="TimesNewRoman"/>
          <w:sz w:val="26"/>
          <w:szCs w:val="26"/>
        </w:rPr>
        <w:t xml:space="preserve"> </w:t>
      </w:r>
      <w:r w:rsidR="001A752C" w:rsidRPr="001A752C">
        <w:rPr>
          <w:rFonts w:eastAsia="TimesNewRoman"/>
          <w:sz w:val="26"/>
          <w:szCs w:val="26"/>
        </w:rPr>
        <w:t>выполнение других заданий экзаменационной работы до окончания экзамена</w:t>
      </w:r>
      <w:r w:rsidR="001A752C">
        <w:rPr>
          <w:rFonts w:eastAsia="TimesNewRoman"/>
          <w:sz w:val="26"/>
          <w:szCs w:val="26"/>
        </w:rPr>
        <w:t>.</w:t>
      </w:r>
    </w:p>
    <w:p w14:paraId="3979B37F" w14:textId="158B75ED"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14:paraId="38320CDF" w14:textId="2237C2B1"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2D4A93">
        <w:rPr>
          <w:sz w:val="26"/>
          <w:szCs w:val="26"/>
        </w:rPr>
        <w:t xml:space="preserve"> </w:t>
      </w:r>
      <w:r w:rsidR="004D45DD">
        <w:rPr>
          <w:sz w:val="26"/>
          <w:szCs w:val="26"/>
        </w:rPr>
        <w:t>в специально предусмотренной ведомости</w:t>
      </w:r>
      <w:r>
        <w:rPr>
          <w:sz w:val="26"/>
          <w:szCs w:val="26"/>
        </w:rPr>
        <w:t xml:space="preserve">. </w:t>
      </w:r>
    </w:p>
    <w:p w14:paraId="7324A019" w14:textId="77777777"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r w:rsidRPr="00B65E2A">
        <w:rPr>
          <w:rFonts w:eastAsia="TimesNewRoman"/>
          <w:sz w:val="26"/>
          <w:szCs w:val="26"/>
          <w:u w:val="single"/>
        </w:rPr>
        <w:t xml:space="preserve"> </w:t>
      </w:r>
    </w:p>
    <w:p w14:paraId="5F1EDE29" w14:textId="2ED0F7EA"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14:paraId="3E3DA722" w14:textId="77777777"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w:t>
      </w:r>
      <w:r>
        <w:rPr>
          <w:rFonts w:eastAsia="TimesNewRoman"/>
          <w:sz w:val="26"/>
          <w:szCs w:val="26"/>
        </w:rPr>
        <w:t xml:space="preserve"> </w:t>
      </w:r>
      <w:r w:rsidRPr="003A4137">
        <w:rPr>
          <w:rFonts w:eastAsia="TimesNewRoman"/>
          <w:sz w:val="26"/>
          <w:szCs w:val="26"/>
        </w:rPr>
        <w:t>(задания 23 и 24) формируются заблаговременно, до дня проведения экзамена.</w:t>
      </w:r>
    </w:p>
    <w:p w14:paraId="5E418DD4" w14:textId="77777777"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14:paraId="13EAECFD" w14:textId="77777777"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14:paraId="4C2AE639" w14:textId="575C9FC7"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Pr>
          <w:rFonts w:eastAsia="TimesNewRoman"/>
          <w:sz w:val="26"/>
          <w:szCs w:val="26"/>
        </w:rPr>
        <w:t xml:space="preserve"> </w:t>
      </w:r>
      <w:r w:rsidR="003A4137" w:rsidRPr="003A4137">
        <w:rPr>
          <w:rFonts w:eastAsia="TimesNewRoman"/>
          <w:sz w:val="26"/>
          <w:szCs w:val="26"/>
        </w:rPr>
        <w:t>в каждой аудитории</w:t>
      </w:r>
      <w:r w:rsidR="000974DB">
        <w:rPr>
          <w:rFonts w:eastAsia="TimesNewRoman"/>
          <w:sz w:val="26"/>
          <w:szCs w:val="26"/>
        </w:rPr>
        <w:t xml:space="preserve"> </w:t>
      </w:r>
      <w:r w:rsidR="003A4137" w:rsidRPr="003A4137">
        <w:rPr>
          <w:rFonts w:eastAsia="TimesNewRoman"/>
          <w:sz w:val="26"/>
          <w:szCs w:val="26"/>
        </w:rPr>
        <w:t xml:space="preserve">присутствуют два эксперта, </w:t>
      </w:r>
      <w:r w:rsidR="000974DB">
        <w:rPr>
          <w:rFonts w:eastAsia="TimesNewRoman"/>
          <w:sz w:val="26"/>
          <w:szCs w:val="26"/>
        </w:rPr>
        <w:t>оценивающие</w:t>
      </w:r>
      <w:r w:rsidR="003A4137" w:rsidRPr="003A4137">
        <w:rPr>
          <w:rFonts w:eastAsia="TimesNewRoman"/>
          <w:sz w:val="26"/>
          <w:szCs w:val="26"/>
        </w:rPr>
        <w:t xml:space="preserve"> </w:t>
      </w:r>
      <w:r w:rsidR="000974DB">
        <w:rPr>
          <w:rFonts w:eastAsia="TimesNewRoman"/>
          <w:sz w:val="26"/>
          <w:szCs w:val="26"/>
        </w:rPr>
        <w:t>выполнение</w:t>
      </w:r>
      <w:r w:rsidR="003A4137" w:rsidRPr="003A4137">
        <w:rPr>
          <w:rFonts w:eastAsia="TimesNewRoman"/>
          <w:sz w:val="26"/>
          <w:szCs w:val="26"/>
        </w:rPr>
        <w:t xml:space="preserve"> </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w:t>
      </w:r>
      <w:r w:rsidR="00DA1EBA" w:rsidRPr="003A4137">
        <w:rPr>
          <w:rFonts w:eastAsia="TimesNewRoman"/>
          <w:sz w:val="26"/>
          <w:szCs w:val="26"/>
        </w:rPr>
        <w:t xml:space="preserve"> </w:t>
      </w:r>
      <w:r w:rsidR="002D2230">
        <w:rPr>
          <w:rFonts w:eastAsia="TimesNewRoman"/>
          <w:sz w:val="26"/>
          <w:szCs w:val="26"/>
        </w:rPr>
        <w:t>лабораторных</w:t>
      </w:r>
      <w:r w:rsidR="00DA1EBA">
        <w:rPr>
          <w:rFonts w:eastAsia="TimesNewRoman"/>
          <w:sz w:val="26"/>
          <w:szCs w:val="26"/>
        </w:rPr>
        <w:t xml:space="preserve"> работ</w:t>
      </w:r>
      <w:r w:rsidR="00481D62">
        <w:rPr>
          <w:rFonts w:eastAsia="TimesNewRoman"/>
          <w:sz w:val="26"/>
          <w:szCs w:val="26"/>
        </w:rPr>
        <w:t xml:space="preserve"> </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w:t>
      </w:r>
      <w:r w:rsidR="00F7768E">
        <w:rPr>
          <w:rFonts w:eastAsia="TimesNewRoman"/>
          <w:sz w:val="26"/>
          <w:szCs w:val="26"/>
        </w:rPr>
        <w:t xml:space="preserve"> </w:t>
      </w:r>
      <w:r w:rsidR="00F7768E" w:rsidRPr="00F7768E">
        <w:rPr>
          <w:rFonts w:eastAsia="TimesNewRoman"/>
          <w:sz w:val="26"/>
          <w:szCs w:val="26"/>
        </w:rPr>
        <w:t>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2D2230">
        <w:rPr>
          <w:rFonts w:eastAsia="TimesNewRoman"/>
          <w:sz w:val="26"/>
          <w:szCs w:val="26"/>
        </w:rPr>
        <w:t xml:space="preserve"> </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14:paraId="278A5BFE" w14:textId="24CEF1E0"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14:paraId="6CB714AC" w14:textId="04F885D3"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14:paraId="01F7E410" w14:textId="46A0F675" w:rsidR="002748B7" w:rsidRPr="00A82F9F" w:rsidRDefault="00DA1EBA" w:rsidP="00A82F9F">
      <w:pPr>
        <w:autoSpaceDE w:val="0"/>
        <w:autoSpaceDN w:val="0"/>
        <w:adjustRightInd w:val="0"/>
        <w:ind w:firstLine="709"/>
        <w:jc w:val="both"/>
      </w:pPr>
      <w:r w:rsidRPr="004718A3">
        <w:rPr>
          <w:rFonts w:eastAsia="TimesNewRoman"/>
          <w:sz w:val="26"/>
          <w:szCs w:val="26"/>
        </w:rPr>
        <w:lastRenderedPageBreak/>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sidRPr="00A82F9F">
        <w:rPr>
          <w:rFonts w:eastAsia="TimesNewRoman"/>
          <w:sz w:val="26"/>
        </w:rPr>
        <w:t xml:space="preserve"> </w:t>
      </w:r>
      <w:r w:rsidR="002D2230">
        <w:rPr>
          <w:rFonts w:eastAsia="TimesNewRoman"/>
          <w:sz w:val="26"/>
          <w:szCs w:val="26"/>
        </w:rPr>
        <w:t>предметных комиссий</w:t>
      </w:r>
      <w:r w:rsidR="00A82F9F">
        <w:t>:</w:t>
      </w:r>
    </w:p>
    <w:p w14:paraId="63FAE72B"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14:paraId="2B833EEE"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6511EFEC" w14:textId="77777777"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1DF4E38D" w14:textId="4AC24674"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sidRPr="00D47B04">
        <w:rPr>
          <w:rFonts w:eastAsia="TimesNewRoman"/>
          <w:sz w:val="26"/>
          <w:szCs w:val="26"/>
        </w:rPr>
        <w:t xml:space="preserve"> </w:t>
      </w:r>
      <w:r>
        <w:rPr>
          <w:sz w:val="26"/>
          <w:szCs w:val="26"/>
        </w:rPr>
        <w:t>непрограммируемыми калькуляторами,</w:t>
      </w:r>
      <w:r w:rsidRPr="00D72E46">
        <w:rPr>
          <w:sz w:val="26"/>
          <w:szCs w:val="26"/>
        </w:rPr>
        <w:t xml:space="preserve"> </w:t>
      </w:r>
      <w:r>
        <w:rPr>
          <w:sz w:val="26"/>
          <w:szCs w:val="26"/>
        </w:rPr>
        <w:t>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14:paraId="56CA525E" w14:textId="77777777"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14:paraId="2AC6CF32" w14:textId="77777777" w:rsidR="00F23D38" w:rsidRPr="00AB75D0" w:rsidRDefault="00F23D38" w:rsidP="000E0384">
      <w:pPr>
        <w:widowControl w:val="0"/>
        <w:ind w:firstLine="567"/>
        <w:jc w:val="both"/>
        <w:rPr>
          <w:sz w:val="26"/>
          <w:szCs w:val="26"/>
        </w:rPr>
      </w:pPr>
    </w:p>
    <w:p w14:paraId="28076BFC" w14:textId="77777777"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14:paraId="3FC66C94" w14:textId="77777777" w:rsidR="00384676" w:rsidRPr="00384676" w:rsidRDefault="00384676" w:rsidP="00384676"/>
    <w:p w14:paraId="3A402EED" w14:textId="77777777"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14:paraId="4B5506AD" w14:textId="77777777"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w:t>
      </w:r>
      <w:r>
        <w:rPr>
          <w:rFonts w:eastAsia="TimesNewRoman"/>
          <w:sz w:val="26"/>
          <w:szCs w:val="26"/>
        </w:rPr>
        <w:t xml:space="preserve"> </w:t>
      </w:r>
      <w:r w:rsidRPr="006D7876">
        <w:rPr>
          <w:rFonts w:eastAsia="TimesNewRoman"/>
          <w:sz w:val="26"/>
          <w:szCs w:val="26"/>
        </w:rPr>
        <w:t>лабораторным оборудованием.</w:t>
      </w:r>
    </w:p>
    <w:p w14:paraId="17EDE6C1" w14:textId="5A137D60"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7D5426">
        <w:rPr>
          <w:sz w:val="26"/>
          <w:szCs w:val="26"/>
        </w:rPr>
        <w:t xml:space="preserve"> </w:t>
      </w:r>
      <w:r w:rsidR="00AB4490" w:rsidRPr="007D5426">
        <w:rPr>
          <w:sz w:val="26"/>
          <w:szCs w:val="26"/>
        </w:rPr>
        <w:t>оптически</w:t>
      </w:r>
      <w:r w:rsidR="00AB4490">
        <w:rPr>
          <w:sz w:val="26"/>
          <w:szCs w:val="26"/>
        </w:rPr>
        <w:t>х</w:t>
      </w:r>
      <w:r w:rsidR="00AB4490" w:rsidRPr="007D5426">
        <w:rPr>
          <w:sz w:val="26"/>
          <w:szCs w:val="26"/>
        </w:rPr>
        <w:t xml:space="preserve"> </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14:paraId="1CBA2DAB" w14:textId="77777777"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00AB4490" w:rsidRPr="00AB75D0">
        <w:rPr>
          <w:sz w:val="26"/>
          <w:szCs w:val="26"/>
        </w:rPr>
        <w:t xml:space="preserve"> </w:t>
      </w:r>
      <w:r w:rsidRPr="00AB75D0">
        <w:rPr>
          <w:sz w:val="26"/>
          <w:szCs w:val="26"/>
        </w:rPr>
        <w:t>экзаменационной работы. На экзамене присутствует</w:t>
      </w:r>
      <w:r w:rsidR="00AB4490">
        <w:rPr>
          <w:sz w:val="26"/>
          <w:szCs w:val="26"/>
        </w:rPr>
        <w:t xml:space="preserve"> </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00404ED0" w:rsidRPr="00AB75D0">
        <w:rPr>
          <w:sz w:val="26"/>
          <w:szCs w:val="26"/>
        </w:rPr>
        <w:t xml:space="preserve"> </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00693930" w:rsidRPr="00AB75D0">
        <w:rPr>
          <w:sz w:val="26"/>
          <w:szCs w:val="26"/>
        </w:rPr>
        <w:t xml:space="preserve"> </w:t>
      </w:r>
      <w:r w:rsidRPr="00AB75D0">
        <w:rPr>
          <w:sz w:val="26"/>
          <w:szCs w:val="26"/>
        </w:rPr>
        <w:t xml:space="preserve">с лабораторным оборудованием. </w:t>
      </w:r>
    </w:p>
    <w:p w14:paraId="2D76AB66" w14:textId="77777777"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лабораторного оборудования. </w:t>
      </w:r>
      <w:r w:rsidRPr="00AB75D0">
        <w:rPr>
          <w:sz w:val="26"/>
          <w:szCs w:val="26"/>
        </w:rPr>
        <w:t xml:space="preserve">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для фронтальных работ по физике</w:t>
      </w:r>
      <w:r w:rsidR="008961DE">
        <w:rPr>
          <w:sz w:val="26"/>
          <w:szCs w:val="26"/>
        </w:rPr>
        <w:t>.</w:t>
      </w:r>
    </w:p>
    <w:p w14:paraId="3C9A3D53" w14:textId="77777777" w:rsidR="00445EDD" w:rsidRPr="00AB75D0" w:rsidRDefault="00445EDD" w:rsidP="000E0384">
      <w:pPr>
        <w:widowControl w:val="0"/>
        <w:ind w:firstLine="567"/>
        <w:jc w:val="both"/>
        <w:rPr>
          <w:sz w:val="26"/>
          <w:szCs w:val="26"/>
        </w:rPr>
      </w:pPr>
      <w:r w:rsidRPr="00AB75D0">
        <w:rPr>
          <w:sz w:val="26"/>
          <w:szCs w:val="26"/>
        </w:rPr>
        <w:lastRenderedPageBreak/>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14:paraId="042F67C2" w14:textId="77777777"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14:paraId="29AC1F59" w14:textId="77777777"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14:paraId="4B3B50B4" w14:textId="77777777" w:rsidR="00B74C7D" w:rsidRDefault="00B74C7D" w:rsidP="0057349B">
      <w:pPr>
        <w:widowControl w:val="0"/>
        <w:ind w:firstLine="567"/>
        <w:jc w:val="both"/>
        <w:rPr>
          <w:sz w:val="26"/>
          <w:szCs w:val="26"/>
        </w:rPr>
      </w:pPr>
    </w:p>
    <w:p w14:paraId="3D93EC26" w14:textId="77777777" w:rsidR="005C0DE8" w:rsidRDefault="005C0DE8" w:rsidP="0057349B">
      <w:pPr>
        <w:widowControl w:val="0"/>
        <w:ind w:firstLine="567"/>
        <w:jc w:val="both"/>
        <w:rPr>
          <w:sz w:val="26"/>
          <w:szCs w:val="26"/>
        </w:rPr>
      </w:pPr>
    </w:p>
    <w:p w14:paraId="6ED730B7" w14:textId="77777777"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14:paraId="5074BE30" w14:textId="77777777" w:rsidR="00DE7147" w:rsidRPr="00DE7147" w:rsidRDefault="00DE7147" w:rsidP="00DE7147"/>
    <w:p w14:paraId="29B10BE2" w14:textId="77777777"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14:paraId="0821ABC8" w14:textId="77777777"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14:paraId="0EC7C07F" w14:textId="77777777"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14:paraId="20307B64" w14:textId="38BDB05B"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r>
        <w:rPr>
          <w:sz w:val="26"/>
          <w:szCs w:val="26"/>
        </w:rPr>
        <w:t xml:space="preserve"> </w:t>
      </w:r>
    </w:p>
    <w:p w14:paraId="7EFA6817" w14:textId="77777777"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2F42A5" w:rsidRPr="009D3EBD">
        <w:rPr>
          <w:b/>
          <w:i/>
          <w:sz w:val="26"/>
        </w:rPr>
        <w:t xml:space="preserve"> </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w:t>
      </w:r>
      <w:r w:rsidR="00061CA6">
        <w:rPr>
          <w:rFonts w:eastAsia="TimesNewRoman"/>
          <w:sz w:val="26"/>
          <w:szCs w:val="26"/>
        </w:rPr>
        <w:t xml:space="preserve"> </w:t>
      </w:r>
      <w:r w:rsidR="00061CA6" w:rsidRPr="00061CA6">
        <w:rPr>
          <w:rFonts w:eastAsia="TimesNewRoman"/>
          <w:sz w:val="26"/>
          <w:szCs w:val="26"/>
        </w:rPr>
        <w:t>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14:paraId="67784678" w14:textId="77777777"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061CA6">
        <w:rPr>
          <w:rFonts w:eastAsia="TimesNewRoman"/>
          <w:sz w:val="26"/>
          <w:szCs w:val="26"/>
        </w:rPr>
        <w:t>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14:paraId="0C345D36" w14:textId="77777777"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14:paraId="4FE89E82" w14:textId="77777777"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2A15BC6A" w14:textId="77777777"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1EEA0A86" w14:textId="77777777"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F23D38">
        <w:rPr>
          <w:rFonts w:eastAsia="TimesNewRoman"/>
          <w:sz w:val="26"/>
          <w:szCs w:val="26"/>
        </w:rPr>
        <w:t xml:space="preserve"> </w:t>
      </w:r>
      <w:r w:rsidR="009B218A">
        <w:rPr>
          <w:rFonts w:eastAsia="TimesNewRoman"/>
          <w:sz w:val="26"/>
          <w:szCs w:val="26"/>
        </w:rPr>
        <w:t xml:space="preserve">Участники </w:t>
      </w:r>
      <w:r w:rsidR="009B218A">
        <w:rPr>
          <w:rFonts w:eastAsia="TimesNewRoman"/>
          <w:sz w:val="26"/>
          <w:szCs w:val="26"/>
        </w:rPr>
        <w:lastRenderedPageBreak/>
        <w:t xml:space="preserve">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14:paraId="13A26C42" w14:textId="60235CC9"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14:paraId="591FCE95" w14:textId="47AB8108"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14:paraId="34450338" w14:textId="77777777"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14:paraId="5699540F" w14:textId="77777777" w:rsidR="006E6014" w:rsidRPr="00AB75D0" w:rsidRDefault="006E6014" w:rsidP="0057349B">
      <w:pPr>
        <w:widowControl w:val="0"/>
        <w:ind w:firstLine="567"/>
        <w:jc w:val="both"/>
        <w:rPr>
          <w:sz w:val="26"/>
          <w:szCs w:val="26"/>
        </w:rPr>
      </w:pPr>
    </w:p>
    <w:p w14:paraId="533A9FAF" w14:textId="77777777"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14:paraId="0B0CED6B" w14:textId="77777777" w:rsidR="00E40DE8" w:rsidRPr="00E40DE8" w:rsidRDefault="00E40DE8" w:rsidP="00E40DE8"/>
    <w:p w14:paraId="09FCEA7B" w14:textId="77777777"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14:paraId="46BC2489" w14:textId="77777777"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w:t>
      </w:r>
      <w:r>
        <w:rPr>
          <w:rFonts w:eastAsia="TimesNewRoman"/>
        </w:rPr>
        <w:t xml:space="preserve"> </w:t>
      </w:r>
      <w:r w:rsidRPr="000D6874">
        <w:rPr>
          <w:rFonts w:eastAsia="TimesNewRoman"/>
          <w:sz w:val="26"/>
          <w:szCs w:val="26"/>
        </w:rPr>
        <w:t>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14:paraId="3AD269EC" w14:textId="77777777"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w:t>
      </w:r>
      <w:r>
        <w:rPr>
          <w:rFonts w:eastAsia="TimesNewRoman"/>
          <w:sz w:val="26"/>
          <w:szCs w:val="26"/>
        </w:rPr>
        <w:t xml:space="preserve"> </w:t>
      </w:r>
      <w:r w:rsidRPr="000D6874">
        <w:rPr>
          <w:rFonts w:eastAsia="TimesNewRoman"/>
          <w:sz w:val="26"/>
          <w:szCs w:val="26"/>
        </w:rPr>
        <w:t>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w:t>
      </w:r>
      <w:r>
        <w:rPr>
          <w:rFonts w:eastAsia="TimesNewRoman"/>
          <w:sz w:val="26"/>
          <w:szCs w:val="26"/>
        </w:rPr>
        <w:t xml:space="preserve"> </w:t>
      </w:r>
      <w:r w:rsidRPr="000D6874">
        <w:rPr>
          <w:rFonts w:eastAsia="TimesNewRoman"/>
          <w:sz w:val="26"/>
          <w:szCs w:val="26"/>
        </w:rPr>
        <w:t>первому; разница заключается в том, что задания второго варианта нацелены</w:t>
      </w:r>
      <w:r>
        <w:rPr>
          <w:rFonts w:eastAsia="TimesNewRoman"/>
          <w:sz w:val="26"/>
          <w:szCs w:val="26"/>
        </w:rPr>
        <w:t xml:space="preserve"> </w:t>
      </w:r>
      <w:r w:rsidRPr="000D6874">
        <w:rPr>
          <w:rFonts w:eastAsia="TimesNewRoman"/>
          <w:sz w:val="26"/>
          <w:szCs w:val="26"/>
        </w:rPr>
        <w:t>на выявление особенности восприятия и понимания лирики (или басенного</w:t>
      </w:r>
      <w:r>
        <w:rPr>
          <w:rFonts w:eastAsia="TimesNewRoman"/>
          <w:sz w:val="26"/>
          <w:szCs w:val="26"/>
        </w:rPr>
        <w:t xml:space="preserve"> </w:t>
      </w:r>
      <w:r w:rsidRPr="000D6874">
        <w:rPr>
          <w:rFonts w:eastAsia="TimesNewRoman"/>
          <w:sz w:val="26"/>
          <w:szCs w:val="26"/>
        </w:rPr>
        <w:t>жанра).</w:t>
      </w:r>
    </w:p>
    <w:p w14:paraId="35364785" w14:textId="77777777"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Calibri"/>
          <w:b/>
          <w:bCs/>
          <w:sz w:val="26"/>
          <w:szCs w:val="26"/>
        </w:rPr>
        <w:t xml:space="preserve"> </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w:t>
      </w:r>
      <w:r>
        <w:rPr>
          <w:rFonts w:eastAsia="TimesNewRoman"/>
          <w:sz w:val="26"/>
          <w:szCs w:val="26"/>
        </w:rPr>
        <w:t xml:space="preserve"> </w:t>
      </w:r>
      <w:r w:rsidRPr="002134D0">
        <w:rPr>
          <w:rFonts w:eastAsia="TimesNewRoman"/>
          <w:sz w:val="26"/>
          <w:szCs w:val="26"/>
        </w:rPr>
        <w:t>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w:t>
      </w:r>
      <w:r>
        <w:rPr>
          <w:rFonts w:eastAsia="TimesNewRoman"/>
          <w:sz w:val="26"/>
          <w:szCs w:val="26"/>
        </w:rPr>
        <w:t xml:space="preserve"> </w:t>
      </w:r>
      <w:r w:rsidRPr="002134D0">
        <w:rPr>
          <w:rFonts w:eastAsia="TimesNewRoman"/>
          <w:sz w:val="26"/>
          <w:szCs w:val="26"/>
        </w:rPr>
        <w:t>произведения.</w:t>
      </w:r>
    </w:p>
    <w:p w14:paraId="7E628969" w14:textId="77777777"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00D95A49">
        <w:rPr>
          <w:sz w:val="26"/>
          <w:szCs w:val="26"/>
        </w:rPr>
        <w:t xml:space="preserve"> </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14:paraId="253E8804" w14:textId="77777777"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001A5747"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1A5747">
        <w:rPr>
          <w:sz w:val="26"/>
          <w:szCs w:val="26"/>
        </w:rPr>
        <w:t>участника экзамена</w:t>
      </w:r>
      <w:r w:rsidR="001A5747"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14:paraId="6AF4D97E" w14:textId="77777777"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14:paraId="4E48A105" w14:textId="77777777" w:rsidR="00DE093E" w:rsidRPr="005B7C3B" w:rsidRDefault="00DE093E" w:rsidP="000E0384">
      <w:pPr>
        <w:widowControl w:val="0"/>
        <w:ind w:firstLine="567"/>
        <w:jc w:val="both"/>
        <w:rPr>
          <w:sz w:val="26"/>
          <w:szCs w:val="26"/>
        </w:rPr>
      </w:pPr>
    </w:p>
    <w:p w14:paraId="53562C89" w14:textId="77777777" w:rsidR="00DF03E0" w:rsidRDefault="00523D5A" w:rsidP="00E316A1">
      <w:pPr>
        <w:pStyle w:val="21"/>
      </w:pPr>
      <w:bookmarkStart w:id="97" w:name="_Toc512529751"/>
      <w:bookmarkStart w:id="98" w:name="_Toc25677110"/>
      <w:r w:rsidRPr="00AB75D0">
        <w:lastRenderedPageBreak/>
        <w:t xml:space="preserve">5.3 </w:t>
      </w:r>
      <w:r w:rsidR="00FE4A4B" w:rsidRPr="00AB75D0">
        <w:t xml:space="preserve">Завершение </w:t>
      </w:r>
      <w:r w:rsidR="006F56CA" w:rsidRPr="00AB75D0">
        <w:t>ГИА</w:t>
      </w:r>
      <w:bookmarkEnd w:id="97"/>
      <w:bookmarkEnd w:id="98"/>
    </w:p>
    <w:p w14:paraId="2BF756F1" w14:textId="77777777" w:rsidR="00D94872" w:rsidRPr="00D94872" w:rsidRDefault="00D94872" w:rsidP="00D94872"/>
    <w:p w14:paraId="4ACF26DA" w14:textId="77777777"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77777777"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77777777"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77777777"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14:paraId="1ADF1EBC" w14:textId="77777777"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14:paraId="7CAAE10B" w14:textId="1981ECF8"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Pr>
          <w:sz w:val="26"/>
          <w:szCs w:val="26"/>
        </w:rPr>
        <w:t>в присутствии члена ГЭК, руководителя ППЭ, общественных наблюдателей (при наличии).</w:t>
      </w:r>
    </w:p>
    <w:p w14:paraId="42885F87" w14:textId="77777777"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04C593B1" w14:textId="77777777"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004962BA" w:rsidRPr="00B33B9B">
        <w:rPr>
          <w:sz w:val="26"/>
          <w:szCs w:val="26"/>
        </w:rPr>
        <w:t xml:space="preserve"> </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14:paraId="2ABF9204" w14:textId="77777777" w:rsidR="00B33B9B" w:rsidRDefault="00B33B9B" w:rsidP="000E0384">
      <w:pPr>
        <w:ind w:firstLine="567"/>
        <w:jc w:val="both"/>
      </w:pPr>
      <w:bookmarkStart w:id="99" w:name="_Toc512529752"/>
      <w:bookmarkStart w:id="100" w:name="_Toc410235032"/>
      <w:bookmarkStart w:id="101" w:name="_Toc410235138"/>
    </w:p>
    <w:p w14:paraId="12517D72" w14:textId="77777777"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14:paraId="5B4637A8" w14:textId="77777777" w:rsidR="00674102" w:rsidRPr="00B33B9B" w:rsidRDefault="00674102" w:rsidP="00C543F5">
      <w:pPr>
        <w:jc w:val="both"/>
        <w:rPr>
          <w:b/>
          <w:sz w:val="28"/>
          <w:szCs w:val="28"/>
        </w:rPr>
      </w:pPr>
    </w:p>
    <w:p w14:paraId="2FD21F8B" w14:textId="286CB08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14:paraId="2B10E679"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14:paraId="426674AB"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14:paraId="6F968D40" w14:textId="6CBBE023"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14:paraId="7DB5B4E0" w14:textId="77777777"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14:paraId="3EE8F37B"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14:paraId="09D18423"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14:paraId="45C6ED02" w14:textId="77777777"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B7F4BB3" w14:textId="77777777"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5D881A65"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14:paraId="49698502"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14:paraId="70208247" w14:textId="77777777"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14:paraId="2A32D4DB" w14:textId="77777777"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A56C11" w:rsidRPr="00DE093E">
        <w:rPr>
          <w:rFonts w:ascii="Times New Roman" w:eastAsia="Calibri" w:hAnsi="Times New Roman" w:cs="Times New Roman"/>
          <w:sz w:val="26"/>
          <w:szCs w:val="26"/>
        </w:rPr>
        <w:t xml:space="preserve"> </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4E3FF7">
        <w:rPr>
          <w:rFonts w:ascii="Times New Roman" w:hAnsi="Times New Roman" w:cs="Times New Roman"/>
          <w:sz w:val="26"/>
          <w:szCs w:val="26"/>
        </w:rPr>
        <w:t xml:space="preserve"> </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7B1CA128" w14:textId="77777777"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экзаменационных работ.</w:t>
      </w:r>
    </w:p>
    <w:p w14:paraId="145F864D" w14:textId="77777777"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14:paraId="2FAFFABC" w14:textId="77777777"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14:paraId="0D32D212" w14:textId="77777777"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14:paraId="71B1B2DC" w14:textId="77777777" w:rsidR="0086653A" w:rsidRPr="00AB75D0" w:rsidRDefault="0086653A" w:rsidP="000E0384">
      <w:pPr>
        <w:widowControl w:val="0"/>
        <w:ind w:firstLine="567"/>
        <w:jc w:val="both"/>
        <w:rPr>
          <w:bCs/>
          <w:sz w:val="26"/>
          <w:szCs w:val="26"/>
        </w:rPr>
      </w:pPr>
    </w:p>
    <w:p w14:paraId="49279636" w14:textId="77777777"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3"/>
      <w:r w:rsidR="00492006" w:rsidRPr="00AB75D0">
        <w:t xml:space="preserve"> </w:t>
      </w:r>
      <w:bookmarkEnd w:id="100"/>
      <w:bookmarkEnd w:id="101"/>
      <w:bookmarkEnd w:id="104"/>
    </w:p>
    <w:p w14:paraId="0EBA6BDD" w14:textId="77777777" w:rsidR="00495E96" w:rsidRPr="00495E96" w:rsidRDefault="00495E96" w:rsidP="00495E96"/>
    <w:p w14:paraId="20C8B363" w14:textId="77777777"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14:paraId="4E9695FC" w14:textId="77777777"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14:paraId="0204C728" w14:textId="77777777"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14:paraId="0C58FE82" w14:textId="77777777"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14:paraId="4D2884D0" w14:textId="77777777" w:rsidR="00BC5E3C" w:rsidRPr="00AB75D0" w:rsidRDefault="00BC5E3C" w:rsidP="000E0384">
      <w:pPr>
        <w:autoSpaceDE w:val="0"/>
        <w:autoSpaceDN w:val="0"/>
        <w:adjustRightInd w:val="0"/>
        <w:ind w:firstLine="567"/>
        <w:jc w:val="both"/>
        <w:rPr>
          <w:sz w:val="26"/>
          <w:szCs w:val="26"/>
        </w:rPr>
      </w:pPr>
    </w:p>
    <w:p w14:paraId="267C0A41" w14:textId="77777777" w:rsidR="005C7580" w:rsidRPr="00AB75D0" w:rsidRDefault="005C7580" w:rsidP="000E0384">
      <w:pPr>
        <w:ind w:firstLine="567"/>
        <w:jc w:val="both"/>
        <w:rPr>
          <w:sz w:val="26"/>
          <w:szCs w:val="26"/>
        </w:rPr>
      </w:pPr>
      <w:r w:rsidRPr="00AB75D0">
        <w:rPr>
          <w:sz w:val="26"/>
          <w:szCs w:val="26"/>
        </w:rPr>
        <w:br w:type="page"/>
      </w:r>
    </w:p>
    <w:p w14:paraId="7FA21CFA" w14:textId="77777777"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14:paraId="093E99F6" w14:textId="77777777" w:rsidR="00495E96" w:rsidRPr="00495E96" w:rsidRDefault="00495E96" w:rsidP="00495E96"/>
    <w:p w14:paraId="41A51EA6" w14:textId="77777777"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14:paraId="7695AD8E" w14:textId="77777777"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14:paraId="673005F6" w14:textId="77777777"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14:paraId="3861A56E" w14:textId="54D42992"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14:paraId="1514387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14:paraId="43C7F0D9" w14:textId="766E9C4C"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14:paraId="686F7BB6" w14:textId="77777777"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14:paraId="17E9EEE1" w14:textId="77777777"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14:paraId="047DE796"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14:paraId="6D2A21A8" w14:textId="77777777"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14:paraId="045A24C5" w14:textId="77777777"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w:t>
      </w:r>
      <w:r w:rsidR="00DE093E">
        <w:rPr>
          <w:sz w:val="26"/>
          <w:szCs w:val="26"/>
        </w:rPr>
        <w:t xml:space="preserve"> </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14:paraId="11413B10"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 xml:space="preserve">одители (законные представители) заблаговременно </w:t>
      </w:r>
      <w:r w:rsidRPr="00AB75D0">
        <w:rPr>
          <w:sz w:val="26"/>
          <w:szCs w:val="26"/>
        </w:rPr>
        <w:lastRenderedPageBreak/>
        <w:t>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14:paraId="0E838FB6" w14:textId="0C6F10DD"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14:paraId="682CE3C0" w14:textId="77777777"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14:paraId="1D2A2427"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14:paraId="74B9B91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14:paraId="13FFA2A5" w14:textId="77777777"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14:paraId="510F5966" w14:textId="77777777"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14:paraId="54E58681" w14:textId="77777777" w:rsidR="001C2F39" w:rsidRDefault="001C2F39" w:rsidP="009D3EBD">
      <w:pPr>
        <w:autoSpaceDE w:val="0"/>
        <w:autoSpaceDN w:val="0"/>
        <w:adjustRightInd w:val="0"/>
        <w:ind w:firstLine="709"/>
        <w:jc w:val="both"/>
        <w:rPr>
          <w:sz w:val="26"/>
          <w:szCs w:val="26"/>
        </w:rPr>
      </w:pPr>
    </w:p>
    <w:p w14:paraId="0465E4A6" w14:textId="77777777"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14:paraId="5401695A" w14:textId="77777777" w:rsidR="001C2F39" w:rsidRPr="001C2F39" w:rsidRDefault="001C2F39" w:rsidP="001C2F39"/>
    <w:p w14:paraId="5533929C" w14:textId="77777777"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14:paraId="368C609C" w14:textId="77777777" w:rsidR="005C6657" w:rsidRPr="005C6657" w:rsidRDefault="005C6657" w:rsidP="005C6657"/>
    <w:p w14:paraId="426316C4" w14:textId="7777777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r w:rsidRPr="003474C6">
        <w:rPr>
          <w:sz w:val="26"/>
          <w:szCs w:val="26"/>
        </w:rPr>
        <w:t>лист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lastRenderedPageBreak/>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14:paraId="06ADA724" w14:textId="77777777"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14:paraId="4EF1D0D1" w14:textId="77777777"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14:paraId="2DE4B95E" w14:textId="77777777"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77777777"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r w:rsidRPr="003474C6">
        <w:rPr>
          <w:sz w:val="26"/>
          <w:szCs w:val="26"/>
        </w:rPr>
        <w:t>фамилия;</w:t>
      </w:r>
    </w:p>
    <w:p w14:paraId="5C1ACE51" w14:textId="77777777" w:rsidR="00986CE5" w:rsidRPr="003474C6" w:rsidRDefault="00986CE5" w:rsidP="003474C6">
      <w:pPr>
        <w:ind w:firstLine="709"/>
        <w:jc w:val="both"/>
        <w:rPr>
          <w:sz w:val="26"/>
          <w:szCs w:val="26"/>
        </w:rPr>
      </w:pPr>
      <w:r w:rsidRPr="003474C6">
        <w:rPr>
          <w:sz w:val="26"/>
          <w:szCs w:val="26"/>
        </w:rPr>
        <w:t>имя:</w:t>
      </w:r>
    </w:p>
    <w:p w14:paraId="0B69D358" w14:textId="77777777" w:rsidR="00986CE5" w:rsidRPr="003474C6" w:rsidRDefault="00986CE5" w:rsidP="003474C6">
      <w:pPr>
        <w:ind w:firstLine="709"/>
        <w:jc w:val="both"/>
        <w:rPr>
          <w:sz w:val="26"/>
          <w:szCs w:val="26"/>
        </w:rPr>
      </w:pPr>
      <w:r w:rsidRPr="003474C6">
        <w:rPr>
          <w:sz w:val="26"/>
          <w:szCs w:val="26"/>
        </w:rPr>
        <w:t>отчество (при наличии);</w:t>
      </w:r>
    </w:p>
    <w:p w14:paraId="75DD893E" w14:textId="77777777"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14:paraId="4EE70B28" w14:textId="77777777"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77777777"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«Удален с экзамена в связи с нарушением порядка проведения ГИА»;</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r w:rsidR="00D50D4B">
        <w:t xml:space="preserve"> </w:t>
      </w:r>
      <w:bookmarkEnd w:id="118"/>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14:paraId="657836C8"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60AD9E59"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77777777"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14:paraId="54B60FE7" w14:textId="77777777" w:rsidR="0070481A" w:rsidRDefault="0070481A" w:rsidP="007602B4">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14:paraId="678CFC4A" w14:textId="77777777"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1 </w:t>
      </w:r>
      <w:r w:rsidRPr="00AB75D0">
        <w:rPr>
          <w:sz w:val="26"/>
          <w:szCs w:val="26"/>
        </w:rPr>
        <w:t xml:space="preserve">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122" w:name="_Toc25677118"/>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121"/>
      <w:bookmarkEnd w:id="122"/>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14:paraId="04A2B5D1" w14:textId="77777777"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w:t>
      </w:r>
      <w:r w:rsidR="0001321A">
        <w:t xml:space="preserve"> </w:t>
      </w:r>
      <w:r w:rsidRPr="00BC2525">
        <w:t>(бланка) устного экзамена</w:t>
      </w:r>
      <w:bookmarkEnd w:id="131"/>
      <w:r w:rsidR="00BC2525">
        <w:t>.</w:t>
      </w:r>
      <w:bookmarkEnd w:id="12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32" w:name="_Toc25677121"/>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32"/>
    </w:p>
    <w:p w14:paraId="14ED1647" w14:textId="77777777" w:rsidR="00B90F12" w:rsidRPr="00B90F12" w:rsidRDefault="00B90F12" w:rsidP="00B90F12"/>
    <w:p w14:paraId="667C6228" w14:textId="77777777"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29"/>
      <w:bookmarkEnd w:id="130"/>
      <w:bookmarkEnd w:id="133"/>
      <w:bookmarkEnd w:id="134"/>
      <w:bookmarkEnd w:id="135"/>
      <w:bookmarkEnd w:id="136"/>
    </w:p>
    <w:p w14:paraId="4CCE737E" w14:textId="77777777" w:rsidR="009137F5" w:rsidRPr="009137F5" w:rsidRDefault="009137F5" w:rsidP="009137F5"/>
    <w:p w14:paraId="2731963F" w14:textId="77777777"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14:paraId="345DB0D3" w14:textId="77777777"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9556280" w14:textId="77777777"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2BB085CB" w14:textId="77777777"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14:paraId="2E09868D" w14:textId="77777777"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14:paraId="2896020C" w14:textId="77777777"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77777777"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14:paraId="1FA1CFE6" w14:textId="77777777"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14:paraId="1DB16813" w14:textId="77777777"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14:paraId="39F25940"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14:paraId="55904BB9"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77777777"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7777777" w:rsidR="00D936C1" w:rsidRDefault="00D936C1" w:rsidP="00EC7664">
      <w:pPr>
        <w:pStyle w:val="afb"/>
        <w:tabs>
          <w:tab w:val="left" w:pos="1134"/>
        </w:tabs>
        <w:ind w:left="0" w:firstLine="709"/>
        <w:jc w:val="both"/>
        <w:rPr>
          <w:sz w:val="26"/>
          <w:szCs w:val="26"/>
        </w:rPr>
      </w:pPr>
      <w:r>
        <w:rPr>
          <w:sz w:val="26"/>
          <w:szCs w:val="26"/>
        </w:rPr>
        <w:t>проверить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14:paraId="5DA0DDDE" w14:textId="77777777"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14:paraId="7F6C7A37"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14:paraId="7F9997BF" w14:textId="77777777"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14:paraId="425F7FA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14:paraId="64B23BCE" w14:textId="77777777" w:rsidR="00FE0CBB" w:rsidRPr="00AB75D0" w:rsidRDefault="001D4A47" w:rsidP="00EC7664">
      <w:pPr>
        <w:pStyle w:val="afb"/>
        <w:tabs>
          <w:tab w:val="left" w:pos="1134"/>
        </w:tabs>
        <w:ind w:left="0" w:firstLine="709"/>
        <w:jc w:val="both"/>
        <w:rPr>
          <w:sz w:val="26"/>
          <w:szCs w:val="26"/>
        </w:rPr>
      </w:pPr>
      <w:r>
        <w:rPr>
          <w:sz w:val="26"/>
          <w:szCs w:val="26"/>
        </w:rPr>
        <w:t>правилами</w:t>
      </w:r>
      <w:r w:rsidRPr="00AB75D0">
        <w:rPr>
          <w:sz w:val="26"/>
          <w:szCs w:val="26"/>
        </w:rPr>
        <w:t xml:space="preserve"> </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77777777"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14:paraId="66C1FC90" w14:textId="777777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77777777"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14:paraId="6EC342C1" w14:textId="33CEC7CB"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D17F9F">
        <w:rPr>
          <w:sz w:val="26"/>
          <w:szCs w:val="26"/>
        </w:rPr>
        <w:t xml:space="preserve">ГИА </w:t>
      </w:r>
      <w:r w:rsidRPr="00EC7664">
        <w:rPr>
          <w:sz w:val="26"/>
          <w:szCs w:val="26"/>
        </w:rPr>
        <w:t>на всех этапах проведения ГИА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0B61979C"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14:paraId="77448F6C" w14:textId="3A01E303"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1C3F0A2A" w14:textId="77777777"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14:paraId="39759E56" w14:textId="77777777"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77777777"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77777777"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14:paraId="1E70203F" w14:textId="77777777"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14:paraId="55BFFE2B" w14:textId="77777777"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14:paraId="41868FBD" w14:textId="77777777"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77777777"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77777777"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7397D937" w14:textId="0F3AFA24"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2374FCDB" w14:textId="77777777"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листы </w:t>
      </w:r>
      <w:r w:rsidRPr="00EC7664">
        <w:rPr>
          <w:sz w:val="26"/>
          <w:szCs w:val="26"/>
          <w:lang w:eastAsia="en-US"/>
        </w:rPr>
        <w:t xml:space="preserve"> </w:t>
      </w:r>
      <w:r w:rsidR="00DD69DE" w:rsidRPr="00EC7664">
        <w:rPr>
          <w:sz w:val="26"/>
          <w:szCs w:val="26"/>
          <w:lang w:eastAsia="en-US"/>
        </w:rPr>
        <w:t>(</w:t>
      </w:r>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77777777"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14:paraId="636110A3" w14:textId="77777777"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r w:rsidRPr="00EC7664">
        <w:rPr>
          <w:sz w:val="26"/>
          <w:szCs w:val="26"/>
        </w:rPr>
        <w:lastRenderedPageBreak/>
        <w:t xml:space="preserve">конверт с использованными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14:paraId="67A60386"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77777777"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14:paraId="071830C2" w14:textId="77777777"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14:paraId="3224CB57" w14:textId="77777777" w:rsidR="00FE0CBB" w:rsidRPr="00EC7664" w:rsidRDefault="00A06111" w:rsidP="00EC7664">
      <w:pPr>
        <w:ind w:firstLine="709"/>
        <w:jc w:val="both"/>
        <w:rPr>
          <w:sz w:val="26"/>
          <w:szCs w:val="26"/>
        </w:rPr>
      </w:pPr>
      <w:r w:rsidRPr="00EC7664">
        <w:rPr>
          <w:sz w:val="26"/>
          <w:szCs w:val="26"/>
        </w:rPr>
        <w:t>служебные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14:paraId="064390E1" w14:textId="77777777"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14:paraId="6919CED8" w14:textId="77777777"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14:paraId="1E211CC5"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7759856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42CF7CDE"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r w:rsidRPr="00EC7664">
        <w:rPr>
          <w:sz w:val="26"/>
          <w:szCs w:val="26"/>
        </w:rPr>
        <w:lastRenderedPageBreak/>
        <w:t>запечатанный конверт с электронным носителем (CD, флеш-карты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14:paraId="7344E176" w14:textId="77777777"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14:paraId="348A5A03" w14:textId="77777777"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14:paraId="3AABFF87" w14:textId="0A2E055F"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14:paraId="51F0029C"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591C1C7A"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14:paraId="3B2830F0" w14:textId="77777777"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267D5A00"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14:paraId="2ED11B4C" w14:textId="3DF78ACA"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14:paraId="2710F991" w14:textId="77777777"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r w:rsidRPr="008C302A">
        <w:rPr>
          <w:sz w:val="26"/>
          <w:szCs w:val="26"/>
        </w:rPr>
        <w:t xml:space="preserve"> </w:t>
      </w:r>
    </w:p>
    <w:p w14:paraId="51430A0A" w14:textId="77777777"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14:paraId="13E4FDB9" w14:textId="77777777"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77777777"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77777777"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9C7BB4" w:rsidRPr="004304C6">
        <w:rPr>
          <w:sz w:val="26"/>
          <w:szCs w:val="26"/>
          <w:lang w:eastAsia="en-US"/>
        </w:rPr>
        <w:t xml:space="preserve">  </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3CBEB82E"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w:t>
      </w:r>
      <w:r w:rsidR="00CB7108">
        <w:rPr>
          <w:sz w:val="26"/>
          <w:szCs w:val="26"/>
          <w:lang w:eastAsia="en-US"/>
        </w:rPr>
        <w:t xml:space="preserve"> </w:t>
      </w:r>
      <w:r w:rsidRPr="004304C6">
        <w:rPr>
          <w:sz w:val="26"/>
          <w:szCs w:val="26"/>
          <w:lang w:eastAsia="en-US"/>
        </w:rPr>
        <w:t>участников ГИА и организаторов по аудиториям;</w:t>
      </w:r>
    </w:p>
    <w:p w14:paraId="6488CFFF" w14:textId="77777777"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14:paraId="722570EC" w14:textId="77777777"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участников ГИА</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lastRenderedPageBreak/>
        <w:t>возвратные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r w:rsidRPr="004304C6">
        <w:rPr>
          <w:sz w:val="26"/>
          <w:szCs w:val="26"/>
          <w:lang w:eastAsia="en-US"/>
        </w:rPr>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14:paraId="469185EE" w14:textId="77777777"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2682F79F"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
    <w:p w14:paraId="11BB7EB4" w14:textId="1CE6C98E"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77777777"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14:paraId="4F17B200" w14:textId="77777777"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организует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w:t>
      </w:r>
      <w:r w:rsidRPr="004304C6">
        <w:rPr>
          <w:rFonts w:eastAsia="Calibri"/>
          <w:sz w:val="26"/>
          <w:szCs w:val="26"/>
        </w:rPr>
        <w:lastRenderedPageBreak/>
        <w:t xml:space="preserve">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r w:rsidRPr="004304C6">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14:paraId="6095070C"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14:paraId="503C31DF"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14:paraId="30522209"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59F08DEE"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14:paraId="70E7079D"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14:paraId="62636CB3"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14:paraId="77E720A6" w14:textId="44AFFA73" w:rsidR="00177356" w:rsidRPr="004304C6" w:rsidRDefault="00177356" w:rsidP="004304C6">
      <w:pPr>
        <w:pStyle w:val="afb"/>
        <w:ind w:left="0" w:firstLine="709"/>
        <w:jc w:val="both"/>
        <w:rPr>
          <w:sz w:val="26"/>
          <w:szCs w:val="26"/>
        </w:rPr>
      </w:pPr>
      <w:r w:rsidRPr="004304C6">
        <w:rPr>
          <w:sz w:val="26"/>
          <w:szCs w:val="26"/>
        </w:rPr>
        <w:lastRenderedPageBreak/>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9BD5D68"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14:paraId="519FC9CB" w14:textId="7DF1BC45"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536DCB">
        <w:rPr>
          <w:sz w:val="26"/>
          <w:szCs w:val="26"/>
        </w:rPr>
        <w:t xml:space="preserve"> </w:t>
      </w:r>
      <w:r w:rsidRPr="00AB75D0">
        <w:rPr>
          <w:sz w:val="26"/>
          <w:szCs w:val="26"/>
        </w:rPr>
        <w:t>о сроках, местах и порядке проведения ГИА,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14:paraId="7A0D603C" w14:textId="77777777"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14:paraId="6E31E8C9" w14:textId="77777777"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BBC6521" w14:textId="77777777"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5804B13" w14:textId="77777777"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14:paraId="13686BEE" w14:textId="77777777"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206"/>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w:t>
            </w:r>
            <w:r w:rsidRPr="0053135D">
              <w:rPr>
                <w:sz w:val="26"/>
                <w:szCs w:val="26"/>
              </w:rPr>
              <w:lastRenderedPageBreak/>
              <w:t xml:space="preserve">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14:paraId="61D8005B" w14:textId="77777777"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14:paraId="3126C32E" w14:textId="77777777"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14:paraId="371A7F26" w14:textId="0B361CF2"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14:paraId="4375FCF7" w14:textId="77777777"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14:paraId="207664A0" w14:textId="77777777"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4DE6B86"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14:paraId="3B45967C" w14:textId="63CFA821"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77777777"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53516B" w14:paraId="7BA8514A" w14:textId="77777777" w:rsidTr="00F36BFE">
        <w:tc>
          <w:tcPr>
            <w:tcW w:w="10421" w:type="dxa"/>
          </w:tcPr>
          <w:p w14:paraId="0846F599" w14:textId="77777777"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гелевую,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14:paraId="6BA5DB4F" w14:textId="77777777"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14:paraId="54DB49BA" w14:textId="77777777"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14:paraId="4DA84EE9" w14:textId="77777777"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77777777"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14:paraId="024C6D32" w14:textId="77777777"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14:paraId="4626004E" w14:textId="7CA41562"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7777777"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lastRenderedPageBreak/>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дать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289ED0D9"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77777777"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06FFFA64" w:rsidR="00003624" w:rsidRPr="004D2DC2" w:rsidRDefault="00F424C7" w:rsidP="004D2DC2">
      <w:pPr>
        <w:ind w:firstLine="709"/>
        <w:jc w:val="both"/>
        <w:rPr>
          <w:sz w:val="26"/>
          <w:szCs w:val="26"/>
        </w:rPr>
      </w:pPr>
      <w:r w:rsidRPr="004D2DC2">
        <w:rPr>
          <w:sz w:val="26"/>
          <w:szCs w:val="26"/>
        </w:rPr>
        <w:lastRenderedPageBreak/>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77777777"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14:paraId="008B700C" w14:textId="1DDCA4ED"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 xml:space="preserve">в </w:t>
      </w:r>
      <w:r w:rsidR="00BE5A66" w:rsidRPr="004D2DC2">
        <w:rPr>
          <w:sz w:val="26"/>
          <w:szCs w:val="26"/>
        </w:rPr>
        <w:lastRenderedPageBreak/>
        <w:t>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14:paraId="275093AD" w14:textId="59076238"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77777777"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14:paraId="2E857419" w14:textId="77777777"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14:paraId="50C3AF22" w14:textId="77777777"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lastRenderedPageBreak/>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r w:rsidRPr="004D2DC2">
        <w:rPr>
          <w:sz w:val="26"/>
          <w:szCs w:val="26"/>
        </w:rPr>
        <w:t>использованные</w:t>
      </w:r>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r w:rsidRPr="004D2DC2">
        <w:rPr>
          <w:sz w:val="26"/>
          <w:szCs w:val="26"/>
        </w:rPr>
        <w:t>ведомости;</w:t>
      </w:r>
    </w:p>
    <w:p w14:paraId="36A80E49" w14:textId="77777777" w:rsidR="00796E0C" w:rsidRPr="004D2DC2" w:rsidRDefault="00796E0C" w:rsidP="004D2DC2">
      <w:pPr>
        <w:ind w:firstLine="709"/>
        <w:jc w:val="both"/>
        <w:rPr>
          <w:sz w:val="26"/>
          <w:szCs w:val="26"/>
        </w:rPr>
      </w:pPr>
      <w:r w:rsidRPr="004D2DC2">
        <w:rPr>
          <w:sz w:val="26"/>
          <w:szCs w:val="26"/>
        </w:rPr>
        <w:t>служебные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14:paraId="39D98969" w14:textId="77777777"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14:paraId="69794939" w14:textId="77777777"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14:paraId="6CFB05D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51D00A5" w14:textId="77777777"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14:paraId="42080B8C"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473"/>
        <w:gridCol w:w="3474"/>
        <w:gridCol w:w="3474"/>
      </w:tblGrid>
      <w:tr w:rsidR="00027A3D" w:rsidRPr="00517ED6" w14:paraId="6D09F988" w14:textId="77777777" w:rsidTr="00C37D3B">
        <w:tc>
          <w:tcPr>
            <w:tcW w:w="3473"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14:paraId="3D334C57" w14:textId="77777777" w:rsidR="00027A3D" w:rsidRPr="00517ED6" w:rsidRDefault="00027A3D" w:rsidP="00027A3D">
            <w:pPr>
              <w:tabs>
                <w:tab w:val="left" w:pos="4088"/>
              </w:tabs>
              <w:jc w:val="center"/>
              <w:rPr>
                <w:b/>
                <w:iCs/>
              </w:rPr>
            </w:pPr>
            <w:r w:rsidRPr="00517ED6">
              <w:rPr>
                <w:b/>
                <w:iCs/>
              </w:rPr>
              <w:t xml:space="preserve">Продолжительность </w:t>
            </w:r>
            <w:r w:rsidRPr="00517ED6">
              <w:rPr>
                <w:b/>
                <w:iCs/>
              </w:rPr>
              <w:lastRenderedPageBreak/>
              <w:t>выполнения экзаменационной работы</w:t>
            </w:r>
          </w:p>
        </w:tc>
        <w:tc>
          <w:tcPr>
            <w:tcW w:w="3474" w:type="dxa"/>
            <w:vAlign w:val="center"/>
          </w:tcPr>
          <w:p w14:paraId="74048908" w14:textId="77777777" w:rsidR="00027A3D" w:rsidRPr="00517ED6" w:rsidRDefault="00027A3D" w:rsidP="00027A3D">
            <w:pPr>
              <w:tabs>
                <w:tab w:val="left" w:pos="4088"/>
              </w:tabs>
              <w:jc w:val="center"/>
              <w:rPr>
                <w:b/>
                <w:iCs/>
              </w:rPr>
            </w:pPr>
            <w:r w:rsidRPr="00517ED6">
              <w:rPr>
                <w:b/>
                <w:iCs/>
              </w:rPr>
              <w:lastRenderedPageBreak/>
              <w:t xml:space="preserve">Продолжительность </w:t>
            </w:r>
            <w:r w:rsidRPr="00517ED6">
              <w:rPr>
                <w:b/>
                <w:iCs/>
              </w:rPr>
              <w:lastRenderedPageBreak/>
              <w:t>выполнения экзаменационной работы участниками ОГЭ - обучающимися  с ОВЗ, детьми-инвалидами и инвалидами</w:t>
            </w:r>
          </w:p>
        </w:tc>
      </w:tr>
      <w:tr w:rsidR="00027A3D" w:rsidRPr="00517ED6" w14:paraId="5BE6A318" w14:textId="77777777" w:rsidTr="00027A3D">
        <w:tc>
          <w:tcPr>
            <w:tcW w:w="3473" w:type="dxa"/>
          </w:tcPr>
          <w:p w14:paraId="32B6B98A" w14:textId="77777777" w:rsidR="00027A3D" w:rsidRPr="00517ED6" w:rsidRDefault="005A456D" w:rsidP="0018193A">
            <w:pPr>
              <w:tabs>
                <w:tab w:val="left" w:pos="4088"/>
              </w:tabs>
              <w:jc w:val="both"/>
              <w:rPr>
                <w:b/>
                <w:iCs/>
              </w:rPr>
            </w:pPr>
            <w:r w:rsidRPr="00517ED6">
              <w:rPr>
                <w:b/>
                <w:iCs/>
              </w:rPr>
              <w:lastRenderedPageBreak/>
              <w:t>Биология</w:t>
            </w:r>
          </w:p>
        </w:tc>
        <w:tc>
          <w:tcPr>
            <w:tcW w:w="3474" w:type="dxa"/>
          </w:tcPr>
          <w:p w14:paraId="26F8A299" w14:textId="77777777" w:rsidR="00871898" w:rsidRDefault="00517ED6" w:rsidP="0018193A">
            <w:pPr>
              <w:tabs>
                <w:tab w:val="left" w:pos="4088"/>
              </w:tabs>
              <w:jc w:val="center"/>
              <w:rPr>
                <w:b/>
                <w:iCs/>
                <w:lang w:val="en-US"/>
              </w:rPr>
            </w:pPr>
            <w:r w:rsidRPr="00517ED6">
              <w:rPr>
                <w:b/>
                <w:iCs/>
              </w:rPr>
              <w:t>3 часа</w:t>
            </w:r>
          </w:p>
          <w:p w14:paraId="2B829BA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4C9A27DD" w14:textId="77777777" w:rsidR="00871898" w:rsidRDefault="004840AA" w:rsidP="0018193A">
            <w:pPr>
              <w:tabs>
                <w:tab w:val="left" w:pos="4088"/>
              </w:tabs>
              <w:jc w:val="center"/>
              <w:rPr>
                <w:b/>
                <w:iCs/>
                <w:lang w:val="en-US"/>
              </w:rPr>
            </w:pPr>
            <w:r>
              <w:rPr>
                <w:b/>
                <w:iCs/>
              </w:rPr>
              <w:t>4 часа 30 минут</w:t>
            </w:r>
          </w:p>
          <w:p w14:paraId="50F82D17" w14:textId="77777777" w:rsidR="00027A3D" w:rsidRPr="00517ED6" w:rsidRDefault="004840AA" w:rsidP="0018193A">
            <w:pPr>
              <w:tabs>
                <w:tab w:val="left" w:pos="4088"/>
              </w:tabs>
              <w:jc w:val="center"/>
              <w:rPr>
                <w:b/>
                <w:iCs/>
              </w:rPr>
            </w:pPr>
            <w:r>
              <w:rPr>
                <w:b/>
                <w:iCs/>
              </w:rPr>
              <w:t>(270 минут)</w:t>
            </w:r>
          </w:p>
        </w:tc>
      </w:tr>
      <w:tr w:rsidR="00027A3D" w:rsidRPr="00517ED6" w14:paraId="4049A5AD" w14:textId="77777777" w:rsidTr="00027A3D">
        <w:tc>
          <w:tcPr>
            <w:tcW w:w="3473" w:type="dxa"/>
          </w:tcPr>
          <w:p w14:paraId="3A0BC475" w14:textId="77777777" w:rsidR="00027A3D" w:rsidRPr="00517ED6" w:rsidRDefault="005A456D" w:rsidP="0018193A">
            <w:pPr>
              <w:tabs>
                <w:tab w:val="left" w:pos="4088"/>
              </w:tabs>
              <w:jc w:val="both"/>
              <w:rPr>
                <w:b/>
                <w:iCs/>
              </w:rPr>
            </w:pPr>
            <w:r w:rsidRPr="00517ED6">
              <w:rPr>
                <w:b/>
                <w:iCs/>
              </w:rPr>
              <w:t>География</w:t>
            </w:r>
          </w:p>
        </w:tc>
        <w:tc>
          <w:tcPr>
            <w:tcW w:w="3474" w:type="dxa"/>
          </w:tcPr>
          <w:p w14:paraId="707C9631" w14:textId="77777777" w:rsidR="00871898" w:rsidRDefault="00517ED6" w:rsidP="0018193A">
            <w:pPr>
              <w:tabs>
                <w:tab w:val="left" w:pos="4088"/>
              </w:tabs>
              <w:jc w:val="center"/>
              <w:rPr>
                <w:b/>
                <w:iCs/>
                <w:lang w:val="en-US"/>
              </w:rPr>
            </w:pPr>
            <w:r>
              <w:rPr>
                <w:b/>
                <w:iCs/>
              </w:rPr>
              <w:t xml:space="preserve">2 часа 30 минут </w:t>
            </w:r>
          </w:p>
          <w:p w14:paraId="769ABFE5" w14:textId="77777777" w:rsidR="00027A3D" w:rsidRPr="00517ED6" w:rsidRDefault="00517ED6" w:rsidP="0018193A">
            <w:pPr>
              <w:tabs>
                <w:tab w:val="left" w:pos="4088"/>
              </w:tabs>
              <w:jc w:val="center"/>
              <w:rPr>
                <w:b/>
                <w:iCs/>
              </w:rPr>
            </w:pPr>
            <w:r>
              <w:rPr>
                <w:b/>
                <w:iCs/>
              </w:rPr>
              <w:t>(150 минут)</w:t>
            </w:r>
          </w:p>
        </w:tc>
        <w:tc>
          <w:tcPr>
            <w:tcW w:w="3474" w:type="dxa"/>
          </w:tcPr>
          <w:p w14:paraId="29C0BC30" w14:textId="77777777" w:rsidR="00E460F1" w:rsidRDefault="00E460F1" w:rsidP="0018193A">
            <w:pPr>
              <w:tabs>
                <w:tab w:val="left" w:pos="4088"/>
              </w:tabs>
              <w:jc w:val="center"/>
              <w:rPr>
                <w:b/>
                <w:iCs/>
              </w:rPr>
            </w:pPr>
            <w:r>
              <w:rPr>
                <w:b/>
                <w:iCs/>
              </w:rPr>
              <w:t xml:space="preserve">4 часа </w:t>
            </w:r>
          </w:p>
          <w:p w14:paraId="62004AFD" w14:textId="77777777" w:rsidR="00027A3D" w:rsidRPr="00517ED6" w:rsidRDefault="00E460F1" w:rsidP="0018193A">
            <w:pPr>
              <w:tabs>
                <w:tab w:val="left" w:pos="4088"/>
              </w:tabs>
              <w:jc w:val="center"/>
              <w:rPr>
                <w:b/>
                <w:iCs/>
              </w:rPr>
            </w:pPr>
            <w:r>
              <w:rPr>
                <w:b/>
                <w:iCs/>
              </w:rPr>
              <w:t>(240 минут)</w:t>
            </w:r>
          </w:p>
        </w:tc>
      </w:tr>
      <w:tr w:rsidR="00027A3D" w:rsidRPr="00517ED6" w14:paraId="2F11593C" w14:textId="77777777" w:rsidTr="00027A3D">
        <w:tc>
          <w:tcPr>
            <w:tcW w:w="3473" w:type="dxa"/>
          </w:tcPr>
          <w:p w14:paraId="6465A88D" w14:textId="77777777" w:rsidR="004575D2" w:rsidRDefault="005A456D" w:rsidP="0018193A">
            <w:pPr>
              <w:tabs>
                <w:tab w:val="left" w:pos="4088"/>
              </w:tabs>
              <w:jc w:val="both"/>
              <w:rPr>
                <w:b/>
                <w:iCs/>
              </w:rPr>
            </w:pPr>
            <w:r w:rsidRPr="00517ED6">
              <w:rPr>
                <w:b/>
                <w:iCs/>
              </w:rPr>
              <w:t>Иностранные языки</w:t>
            </w:r>
          </w:p>
          <w:p w14:paraId="2B0006BC" w14:textId="77777777" w:rsidR="00027A3D" w:rsidRPr="00517ED6" w:rsidRDefault="005A456D" w:rsidP="0018193A">
            <w:pPr>
              <w:tabs>
                <w:tab w:val="left" w:pos="4088"/>
              </w:tabs>
              <w:jc w:val="both"/>
              <w:rPr>
                <w:b/>
                <w:iCs/>
              </w:rPr>
            </w:pPr>
            <w:r w:rsidRPr="00517ED6">
              <w:rPr>
                <w:b/>
                <w:iCs/>
              </w:rPr>
              <w:t xml:space="preserve"> (письменная</w:t>
            </w:r>
            <w:r w:rsidR="00223FB2" w:rsidRPr="00517ED6">
              <w:rPr>
                <w:b/>
                <w:iCs/>
              </w:rPr>
              <w:t xml:space="preserve"> </w:t>
            </w:r>
            <w:r w:rsidRPr="00517ED6">
              <w:rPr>
                <w:b/>
                <w:iCs/>
              </w:rPr>
              <w:t>ч</w:t>
            </w:r>
            <w:r w:rsidR="00223FB2" w:rsidRPr="00517ED6">
              <w:rPr>
                <w:b/>
                <w:iCs/>
              </w:rPr>
              <w:t>а</w:t>
            </w:r>
            <w:r w:rsidRPr="00517ED6">
              <w:rPr>
                <w:b/>
                <w:iCs/>
              </w:rPr>
              <w:t>сть)</w:t>
            </w:r>
          </w:p>
        </w:tc>
        <w:tc>
          <w:tcPr>
            <w:tcW w:w="3474" w:type="dxa"/>
          </w:tcPr>
          <w:p w14:paraId="3B0F2826" w14:textId="77777777" w:rsidR="00871898" w:rsidRDefault="00517ED6" w:rsidP="0018193A">
            <w:pPr>
              <w:tabs>
                <w:tab w:val="left" w:pos="4088"/>
              </w:tabs>
              <w:jc w:val="center"/>
              <w:rPr>
                <w:b/>
                <w:iCs/>
                <w:lang w:val="en-US"/>
              </w:rPr>
            </w:pPr>
            <w:r>
              <w:rPr>
                <w:b/>
                <w:iCs/>
              </w:rPr>
              <w:t xml:space="preserve">2 часа </w:t>
            </w:r>
          </w:p>
          <w:p w14:paraId="4F840914" w14:textId="77777777" w:rsidR="00027A3D" w:rsidRPr="00517ED6" w:rsidRDefault="00517ED6" w:rsidP="0018193A">
            <w:pPr>
              <w:tabs>
                <w:tab w:val="left" w:pos="4088"/>
              </w:tabs>
              <w:jc w:val="center"/>
              <w:rPr>
                <w:b/>
                <w:iCs/>
              </w:rPr>
            </w:pPr>
            <w:r>
              <w:rPr>
                <w:b/>
                <w:iCs/>
              </w:rPr>
              <w:t>(120 минут)</w:t>
            </w:r>
          </w:p>
        </w:tc>
        <w:tc>
          <w:tcPr>
            <w:tcW w:w="3474" w:type="dxa"/>
          </w:tcPr>
          <w:p w14:paraId="175D24DA" w14:textId="77777777" w:rsidR="00932DE6" w:rsidRDefault="00932DE6" w:rsidP="0018193A">
            <w:pPr>
              <w:tabs>
                <w:tab w:val="left" w:pos="4088"/>
              </w:tabs>
              <w:jc w:val="center"/>
              <w:rPr>
                <w:b/>
                <w:iCs/>
              </w:rPr>
            </w:pPr>
            <w:r>
              <w:rPr>
                <w:b/>
                <w:iCs/>
              </w:rPr>
              <w:t xml:space="preserve">3 часа 30 минут </w:t>
            </w:r>
          </w:p>
          <w:p w14:paraId="6B5B77D7" w14:textId="77777777" w:rsidR="00027A3D" w:rsidRPr="00517ED6" w:rsidRDefault="00932DE6" w:rsidP="0018193A">
            <w:pPr>
              <w:tabs>
                <w:tab w:val="left" w:pos="4088"/>
              </w:tabs>
              <w:jc w:val="center"/>
              <w:rPr>
                <w:b/>
                <w:iCs/>
              </w:rPr>
            </w:pPr>
            <w:r>
              <w:rPr>
                <w:b/>
                <w:iCs/>
              </w:rPr>
              <w:t>(210 минут)</w:t>
            </w:r>
          </w:p>
        </w:tc>
      </w:tr>
      <w:tr w:rsidR="00027A3D" w:rsidRPr="00517ED6" w14:paraId="4B819D12" w14:textId="77777777" w:rsidTr="00027A3D">
        <w:tc>
          <w:tcPr>
            <w:tcW w:w="3473" w:type="dxa"/>
          </w:tcPr>
          <w:p w14:paraId="47991C74" w14:textId="77777777" w:rsidR="004575D2" w:rsidRDefault="005A456D" w:rsidP="0018193A">
            <w:pPr>
              <w:tabs>
                <w:tab w:val="left" w:pos="4088"/>
              </w:tabs>
              <w:jc w:val="both"/>
              <w:rPr>
                <w:b/>
                <w:iCs/>
              </w:rPr>
            </w:pPr>
            <w:r w:rsidRPr="00517ED6">
              <w:rPr>
                <w:b/>
                <w:iCs/>
              </w:rPr>
              <w:t xml:space="preserve">Иностранные языки </w:t>
            </w:r>
          </w:p>
          <w:p w14:paraId="57E556D2" w14:textId="77777777" w:rsidR="00027A3D" w:rsidRPr="00517ED6" w:rsidRDefault="005A456D" w:rsidP="0018193A">
            <w:pPr>
              <w:tabs>
                <w:tab w:val="left" w:pos="4088"/>
              </w:tabs>
              <w:jc w:val="both"/>
              <w:rPr>
                <w:b/>
                <w:iCs/>
              </w:rPr>
            </w:pPr>
            <w:r w:rsidRPr="00517ED6">
              <w:rPr>
                <w:b/>
                <w:iCs/>
              </w:rPr>
              <w:t>(устная часть)</w:t>
            </w:r>
          </w:p>
        </w:tc>
        <w:tc>
          <w:tcPr>
            <w:tcW w:w="3474" w:type="dxa"/>
          </w:tcPr>
          <w:p w14:paraId="14409779" w14:textId="77777777" w:rsidR="00027A3D" w:rsidRPr="00517ED6" w:rsidRDefault="00517ED6" w:rsidP="0018193A">
            <w:pPr>
              <w:tabs>
                <w:tab w:val="left" w:pos="4088"/>
              </w:tabs>
              <w:jc w:val="center"/>
              <w:rPr>
                <w:b/>
                <w:iCs/>
              </w:rPr>
            </w:pPr>
            <w:r>
              <w:rPr>
                <w:b/>
                <w:iCs/>
              </w:rPr>
              <w:t>15 минут</w:t>
            </w:r>
          </w:p>
        </w:tc>
        <w:tc>
          <w:tcPr>
            <w:tcW w:w="3474" w:type="dxa"/>
          </w:tcPr>
          <w:p w14:paraId="0CFFC6FD" w14:textId="77777777" w:rsidR="00027A3D" w:rsidRPr="00517ED6" w:rsidRDefault="00E27DCB" w:rsidP="0018193A">
            <w:pPr>
              <w:tabs>
                <w:tab w:val="left" w:pos="4088"/>
              </w:tabs>
              <w:jc w:val="center"/>
              <w:rPr>
                <w:b/>
                <w:iCs/>
              </w:rPr>
            </w:pPr>
            <w:r>
              <w:rPr>
                <w:b/>
                <w:iCs/>
              </w:rPr>
              <w:t>45 минут</w:t>
            </w:r>
          </w:p>
        </w:tc>
      </w:tr>
      <w:tr w:rsidR="00027A3D" w:rsidRPr="00517ED6" w14:paraId="124A395E" w14:textId="77777777" w:rsidTr="00027A3D">
        <w:tc>
          <w:tcPr>
            <w:tcW w:w="3473" w:type="dxa"/>
          </w:tcPr>
          <w:p w14:paraId="4673881E" w14:textId="77777777" w:rsidR="00027A3D" w:rsidRPr="00517ED6" w:rsidRDefault="005A456D" w:rsidP="0018193A">
            <w:pPr>
              <w:tabs>
                <w:tab w:val="left" w:pos="4088"/>
              </w:tabs>
              <w:jc w:val="both"/>
              <w:rPr>
                <w:b/>
                <w:iCs/>
              </w:rPr>
            </w:pPr>
            <w:r w:rsidRPr="00517ED6">
              <w:rPr>
                <w:b/>
                <w:iCs/>
              </w:rPr>
              <w:t>Информатика и ИКТ</w:t>
            </w:r>
          </w:p>
        </w:tc>
        <w:tc>
          <w:tcPr>
            <w:tcW w:w="3474" w:type="dxa"/>
          </w:tcPr>
          <w:p w14:paraId="5939B2CD" w14:textId="77777777" w:rsidR="00871898" w:rsidRDefault="00517ED6" w:rsidP="0018193A">
            <w:pPr>
              <w:tabs>
                <w:tab w:val="left" w:pos="4088"/>
              </w:tabs>
              <w:jc w:val="center"/>
              <w:rPr>
                <w:b/>
                <w:iCs/>
                <w:lang w:val="en-US"/>
              </w:rPr>
            </w:pPr>
            <w:r>
              <w:rPr>
                <w:b/>
                <w:iCs/>
              </w:rPr>
              <w:t xml:space="preserve">2 часа 30 минут </w:t>
            </w:r>
          </w:p>
          <w:p w14:paraId="158D3C64" w14:textId="77777777" w:rsidR="00027A3D" w:rsidRPr="00517ED6" w:rsidRDefault="00517ED6" w:rsidP="0018193A">
            <w:pPr>
              <w:tabs>
                <w:tab w:val="left" w:pos="4088"/>
              </w:tabs>
              <w:jc w:val="center"/>
              <w:rPr>
                <w:b/>
                <w:iCs/>
              </w:rPr>
            </w:pPr>
            <w:r>
              <w:rPr>
                <w:b/>
                <w:iCs/>
              </w:rPr>
              <w:t>(150 минут)</w:t>
            </w:r>
          </w:p>
        </w:tc>
        <w:tc>
          <w:tcPr>
            <w:tcW w:w="3474" w:type="dxa"/>
          </w:tcPr>
          <w:p w14:paraId="66527A9A" w14:textId="77777777" w:rsidR="00932DE6" w:rsidRDefault="00932DE6" w:rsidP="0018193A">
            <w:pPr>
              <w:tabs>
                <w:tab w:val="left" w:pos="4088"/>
              </w:tabs>
              <w:jc w:val="center"/>
              <w:rPr>
                <w:b/>
                <w:iCs/>
              </w:rPr>
            </w:pPr>
            <w:r>
              <w:rPr>
                <w:b/>
                <w:iCs/>
              </w:rPr>
              <w:t xml:space="preserve">4 часа </w:t>
            </w:r>
          </w:p>
          <w:p w14:paraId="05366195" w14:textId="77777777" w:rsidR="00027A3D" w:rsidRPr="00517ED6" w:rsidRDefault="00932DE6" w:rsidP="0018193A">
            <w:pPr>
              <w:tabs>
                <w:tab w:val="left" w:pos="4088"/>
              </w:tabs>
              <w:jc w:val="center"/>
              <w:rPr>
                <w:b/>
                <w:iCs/>
              </w:rPr>
            </w:pPr>
            <w:r>
              <w:rPr>
                <w:b/>
                <w:iCs/>
              </w:rPr>
              <w:t>(240 минут)</w:t>
            </w:r>
          </w:p>
        </w:tc>
      </w:tr>
      <w:tr w:rsidR="00027A3D" w:rsidRPr="00517ED6" w14:paraId="57301436" w14:textId="77777777" w:rsidTr="00027A3D">
        <w:tc>
          <w:tcPr>
            <w:tcW w:w="3473" w:type="dxa"/>
          </w:tcPr>
          <w:p w14:paraId="44879361" w14:textId="77777777" w:rsidR="00027A3D" w:rsidRPr="00517ED6" w:rsidRDefault="005A456D" w:rsidP="0018193A">
            <w:pPr>
              <w:tabs>
                <w:tab w:val="left" w:pos="4088"/>
              </w:tabs>
              <w:jc w:val="both"/>
              <w:rPr>
                <w:b/>
                <w:iCs/>
              </w:rPr>
            </w:pPr>
            <w:r w:rsidRPr="00517ED6">
              <w:rPr>
                <w:b/>
                <w:iCs/>
              </w:rPr>
              <w:t>История</w:t>
            </w:r>
          </w:p>
        </w:tc>
        <w:tc>
          <w:tcPr>
            <w:tcW w:w="3474" w:type="dxa"/>
          </w:tcPr>
          <w:p w14:paraId="202DCDFA" w14:textId="77777777" w:rsidR="00871898" w:rsidRDefault="00517ED6" w:rsidP="0018193A">
            <w:pPr>
              <w:tabs>
                <w:tab w:val="left" w:pos="4088"/>
              </w:tabs>
              <w:jc w:val="center"/>
              <w:rPr>
                <w:b/>
                <w:iCs/>
                <w:lang w:val="en-US"/>
              </w:rPr>
            </w:pPr>
            <w:r w:rsidRPr="00517ED6">
              <w:rPr>
                <w:b/>
                <w:iCs/>
              </w:rPr>
              <w:t xml:space="preserve">3 часа </w:t>
            </w:r>
          </w:p>
          <w:p w14:paraId="1843AC3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77327CE3" w14:textId="77777777" w:rsidR="00871898" w:rsidRDefault="004840AA" w:rsidP="0018193A">
            <w:pPr>
              <w:tabs>
                <w:tab w:val="left" w:pos="4088"/>
              </w:tabs>
              <w:jc w:val="center"/>
              <w:rPr>
                <w:b/>
                <w:iCs/>
                <w:lang w:val="en-US"/>
              </w:rPr>
            </w:pPr>
            <w:r>
              <w:rPr>
                <w:b/>
                <w:iCs/>
              </w:rPr>
              <w:t xml:space="preserve">4 часа 30 минут </w:t>
            </w:r>
          </w:p>
          <w:p w14:paraId="66EE1888" w14:textId="77777777" w:rsidR="00027A3D" w:rsidRPr="00517ED6" w:rsidRDefault="004840AA" w:rsidP="0018193A">
            <w:pPr>
              <w:tabs>
                <w:tab w:val="left" w:pos="4088"/>
              </w:tabs>
              <w:jc w:val="center"/>
              <w:rPr>
                <w:b/>
                <w:iCs/>
              </w:rPr>
            </w:pPr>
            <w:r>
              <w:rPr>
                <w:b/>
                <w:iCs/>
              </w:rPr>
              <w:t>(270 минут)</w:t>
            </w:r>
          </w:p>
        </w:tc>
      </w:tr>
      <w:tr w:rsidR="00027A3D" w:rsidRPr="00517ED6" w14:paraId="448A3D82" w14:textId="77777777" w:rsidTr="00027A3D">
        <w:tc>
          <w:tcPr>
            <w:tcW w:w="3473" w:type="dxa"/>
          </w:tcPr>
          <w:p w14:paraId="6A8450A7" w14:textId="77777777" w:rsidR="00027A3D" w:rsidRPr="00517ED6" w:rsidRDefault="005A456D" w:rsidP="0018193A">
            <w:pPr>
              <w:tabs>
                <w:tab w:val="left" w:pos="4088"/>
              </w:tabs>
              <w:jc w:val="both"/>
              <w:rPr>
                <w:b/>
                <w:iCs/>
              </w:rPr>
            </w:pPr>
            <w:r w:rsidRPr="00517ED6">
              <w:rPr>
                <w:b/>
                <w:iCs/>
              </w:rPr>
              <w:t>Литература</w:t>
            </w:r>
          </w:p>
        </w:tc>
        <w:tc>
          <w:tcPr>
            <w:tcW w:w="3474" w:type="dxa"/>
          </w:tcPr>
          <w:p w14:paraId="71170C3A" w14:textId="77777777" w:rsidR="00871898" w:rsidRDefault="00517ED6" w:rsidP="0018193A">
            <w:pPr>
              <w:tabs>
                <w:tab w:val="left" w:pos="4088"/>
              </w:tabs>
              <w:jc w:val="center"/>
              <w:rPr>
                <w:b/>
                <w:iCs/>
                <w:lang w:val="en-US"/>
              </w:rPr>
            </w:pPr>
            <w:r w:rsidRPr="00517ED6">
              <w:rPr>
                <w:b/>
                <w:iCs/>
              </w:rPr>
              <w:t xml:space="preserve">3 часа 55 минут </w:t>
            </w:r>
          </w:p>
          <w:p w14:paraId="1C3D0D0D"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D2A687D" w14:textId="77777777" w:rsidR="009D6436" w:rsidRDefault="009D6436" w:rsidP="0018193A">
            <w:pPr>
              <w:tabs>
                <w:tab w:val="left" w:pos="4088"/>
              </w:tabs>
              <w:jc w:val="center"/>
              <w:rPr>
                <w:b/>
                <w:iCs/>
              </w:rPr>
            </w:pPr>
            <w:r>
              <w:rPr>
                <w:b/>
                <w:iCs/>
                <w:lang w:val="en-US"/>
              </w:rPr>
              <w:t xml:space="preserve">5 </w:t>
            </w:r>
            <w:r>
              <w:rPr>
                <w:b/>
                <w:iCs/>
              </w:rPr>
              <w:t xml:space="preserve">часов 25 минут </w:t>
            </w:r>
          </w:p>
          <w:p w14:paraId="0EF7692B" w14:textId="77777777" w:rsidR="00027A3D" w:rsidRPr="00517ED6" w:rsidRDefault="009D6436" w:rsidP="0018193A">
            <w:pPr>
              <w:tabs>
                <w:tab w:val="left" w:pos="4088"/>
              </w:tabs>
              <w:jc w:val="center"/>
              <w:rPr>
                <w:b/>
                <w:iCs/>
              </w:rPr>
            </w:pPr>
            <w:r>
              <w:rPr>
                <w:b/>
                <w:iCs/>
              </w:rPr>
              <w:t>(325 минут)</w:t>
            </w:r>
          </w:p>
        </w:tc>
      </w:tr>
      <w:tr w:rsidR="00027A3D" w:rsidRPr="00517ED6" w14:paraId="5EE77ABD" w14:textId="77777777" w:rsidTr="00027A3D">
        <w:tc>
          <w:tcPr>
            <w:tcW w:w="3473"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74"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r w:rsidR="00027A3D" w:rsidRPr="00517ED6" w14:paraId="7D31761B" w14:textId="77777777" w:rsidTr="00027A3D">
        <w:tc>
          <w:tcPr>
            <w:tcW w:w="3473" w:type="dxa"/>
          </w:tcPr>
          <w:p w14:paraId="715C7D5F" w14:textId="77777777" w:rsidR="00027A3D" w:rsidRPr="00517ED6" w:rsidRDefault="005A456D" w:rsidP="0018193A">
            <w:pPr>
              <w:tabs>
                <w:tab w:val="left" w:pos="4088"/>
              </w:tabs>
              <w:jc w:val="both"/>
              <w:rPr>
                <w:b/>
                <w:iCs/>
              </w:rPr>
            </w:pPr>
            <w:r w:rsidRPr="00517ED6">
              <w:rPr>
                <w:b/>
                <w:iCs/>
              </w:rPr>
              <w:t>Обществознание</w:t>
            </w:r>
          </w:p>
        </w:tc>
        <w:tc>
          <w:tcPr>
            <w:tcW w:w="3474" w:type="dxa"/>
          </w:tcPr>
          <w:p w14:paraId="0442A81E" w14:textId="77777777" w:rsidR="00871898" w:rsidRDefault="00517ED6" w:rsidP="0018193A">
            <w:pPr>
              <w:tabs>
                <w:tab w:val="left" w:pos="4088"/>
              </w:tabs>
              <w:jc w:val="center"/>
              <w:rPr>
                <w:b/>
                <w:iCs/>
                <w:lang w:val="en-US"/>
              </w:rPr>
            </w:pPr>
            <w:r w:rsidRPr="00517ED6">
              <w:rPr>
                <w:b/>
                <w:iCs/>
              </w:rPr>
              <w:t xml:space="preserve">3 часа </w:t>
            </w:r>
          </w:p>
          <w:p w14:paraId="0C382B18"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61D9E0ED" w14:textId="77777777" w:rsidR="00871898" w:rsidRDefault="004840AA" w:rsidP="0018193A">
            <w:pPr>
              <w:tabs>
                <w:tab w:val="left" w:pos="4088"/>
              </w:tabs>
              <w:jc w:val="center"/>
              <w:rPr>
                <w:b/>
                <w:iCs/>
                <w:lang w:val="en-US"/>
              </w:rPr>
            </w:pPr>
            <w:r>
              <w:rPr>
                <w:b/>
                <w:iCs/>
              </w:rPr>
              <w:t xml:space="preserve">4 часа 30 минут </w:t>
            </w:r>
          </w:p>
          <w:p w14:paraId="7E96E08D" w14:textId="77777777" w:rsidR="00027A3D" w:rsidRPr="00517ED6" w:rsidRDefault="004840AA" w:rsidP="0018193A">
            <w:pPr>
              <w:tabs>
                <w:tab w:val="left" w:pos="4088"/>
              </w:tabs>
              <w:jc w:val="center"/>
              <w:rPr>
                <w:b/>
                <w:iCs/>
              </w:rPr>
            </w:pPr>
            <w:r>
              <w:rPr>
                <w:b/>
                <w:iCs/>
              </w:rPr>
              <w:t>(270 минут)</w:t>
            </w:r>
          </w:p>
        </w:tc>
      </w:tr>
      <w:tr w:rsidR="00027A3D" w:rsidRPr="00517ED6" w14:paraId="29220C24" w14:textId="77777777" w:rsidTr="00027A3D">
        <w:tc>
          <w:tcPr>
            <w:tcW w:w="3473" w:type="dxa"/>
          </w:tcPr>
          <w:p w14:paraId="6D8CF7CC" w14:textId="77777777" w:rsidR="00027A3D" w:rsidRPr="00517ED6" w:rsidRDefault="005A456D" w:rsidP="0018193A">
            <w:pPr>
              <w:tabs>
                <w:tab w:val="left" w:pos="4088"/>
              </w:tabs>
              <w:jc w:val="both"/>
              <w:rPr>
                <w:b/>
                <w:iCs/>
              </w:rPr>
            </w:pPr>
            <w:r w:rsidRPr="00517ED6">
              <w:rPr>
                <w:b/>
                <w:iCs/>
              </w:rPr>
              <w:t>Русский язык</w:t>
            </w:r>
          </w:p>
        </w:tc>
        <w:tc>
          <w:tcPr>
            <w:tcW w:w="3474" w:type="dxa"/>
          </w:tcPr>
          <w:p w14:paraId="540B2F0A" w14:textId="77777777" w:rsidR="00871898" w:rsidRDefault="00517ED6" w:rsidP="0018193A">
            <w:pPr>
              <w:tabs>
                <w:tab w:val="left" w:pos="4088"/>
              </w:tabs>
              <w:jc w:val="center"/>
              <w:rPr>
                <w:b/>
                <w:iCs/>
                <w:lang w:val="en-US"/>
              </w:rPr>
            </w:pPr>
            <w:r w:rsidRPr="00517ED6">
              <w:rPr>
                <w:b/>
                <w:iCs/>
              </w:rPr>
              <w:t xml:space="preserve">3 часа 55 минут </w:t>
            </w:r>
          </w:p>
          <w:p w14:paraId="4C187C0E"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25C14BA" w14:textId="77777777" w:rsidR="00932DE6" w:rsidRDefault="00932DE6" w:rsidP="0018193A">
            <w:pPr>
              <w:tabs>
                <w:tab w:val="left" w:pos="4088"/>
              </w:tabs>
              <w:jc w:val="center"/>
              <w:rPr>
                <w:b/>
                <w:iCs/>
              </w:rPr>
            </w:pPr>
            <w:r>
              <w:rPr>
                <w:b/>
                <w:iCs/>
                <w:lang w:val="en-US"/>
              </w:rPr>
              <w:t xml:space="preserve">5 </w:t>
            </w:r>
            <w:r>
              <w:rPr>
                <w:b/>
                <w:iCs/>
              </w:rPr>
              <w:t xml:space="preserve">часов 25 минут </w:t>
            </w:r>
          </w:p>
          <w:p w14:paraId="01941624" w14:textId="77777777" w:rsidR="00027A3D" w:rsidRPr="00517ED6" w:rsidRDefault="00932DE6" w:rsidP="0018193A">
            <w:pPr>
              <w:tabs>
                <w:tab w:val="left" w:pos="4088"/>
              </w:tabs>
              <w:jc w:val="center"/>
              <w:rPr>
                <w:b/>
                <w:iCs/>
              </w:rPr>
            </w:pPr>
            <w:r>
              <w:rPr>
                <w:b/>
                <w:iCs/>
              </w:rPr>
              <w:t>(325 минут)</w:t>
            </w:r>
          </w:p>
        </w:tc>
      </w:tr>
      <w:tr w:rsidR="00027A3D" w:rsidRPr="00517ED6" w14:paraId="676BF9D9" w14:textId="77777777" w:rsidTr="00027A3D">
        <w:tc>
          <w:tcPr>
            <w:tcW w:w="3473" w:type="dxa"/>
          </w:tcPr>
          <w:p w14:paraId="1A38893D" w14:textId="77777777" w:rsidR="00027A3D" w:rsidRPr="00517ED6" w:rsidRDefault="005A456D" w:rsidP="0018193A">
            <w:pPr>
              <w:tabs>
                <w:tab w:val="left" w:pos="4088"/>
              </w:tabs>
              <w:jc w:val="both"/>
              <w:rPr>
                <w:b/>
                <w:iCs/>
              </w:rPr>
            </w:pPr>
            <w:r w:rsidRPr="00517ED6">
              <w:rPr>
                <w:b/>
                <w:iCs/>
              </w:rPr>
              <w:t>Физика</w:t>
            </w:r>
          </w:p>
        </w:tc>
        <w:tc>
          <w:tcPr>
            <w:tcW w:w="3474" w:type="dxa"/>
          </w:tcPr>
          <w:p w14:paraId="05F5A512" w14:textId="77777777" w:rsidR="00871898" w:rsidRDefault="00517ED6" w:rsidP="0018193A">
            <w:pPr>
              <w:tabs>
                <w:tab w:val="left" w:pos="4088"/>
              </w:tabs>
              <w:jc w:val="center"/>
              <w:rPr>
                <w:b/>
                <w:iCs/>
                <w:lang w:val="en-US"/>
              </w:rPr>
            </w:pPr>
            <w:r>
              <w:rPr>
                <w:b/>
                <w:iCs/>
              </w:rPr>
              <w:t xml:space="preserve">3 часа </w:t>
            </w:r>
          </w:p>
          <w:p w14:paraId="3BCA4C57" w14:textId="77777777" w:rsidR="00027A3D" w:rsidRPr="00517ED6" w:rsidRDefault="00517ED6" w:rsidP="0018193A">
            <w:pPr>
              <w:tabs>
                <w:tab w:val="left" w:pos="4088"/>
              </w:tabs>
              <w:jc w:val="center"/>
              <w:rPr>
                <w:b/>
                <w:iCs/>
              </w:rPr>
            </w:pPr>
            <w:r>
              <w:rPr>
                <w:b/>
                <w:iCs/>
              </w:rPr>
              <w:t>(180 минут)</w:t>
            </w:r>
          </w:p>
        </w:tc>
        <w:tc>
          <w:tcPr>
            <w:tcW w:w="3474" w:type="dxa"/>
          </w:tcPr>
          <w:p w14:paraId="5ADF688D" w14:textId="77777777" w:rsidR="00871898" w:rsidRDefault="00E27DCB" w:rsidP="0018193A">
            <w:pPr>
              <w:tabs>
                <w:tab w:val="left" w:pos="4088"/>
              </w:tabs>
              <w:jc w:val="center"/>
              <w:rPr>
                <w:b/>
                <w:iCs/>
                <w:lang w:val="en-US"/>
              </w:rPr>
            </w:pPr>
            <w:r>
              <w:rPr>
                <w:b/>
                <w:iCs/>
              </w:rPr>
              <w:t xml:space="preserve">4 часа 30 минут </w:t>
            </w:r>
          </w:p>
          <w:p w14:paraId="47BAE18F" w14:textId="77777777" w:rsidR="00027A3D" w:rsidRPr="00517ED6" w:rsidRDefault="00E27DCB" w:rsidP="0018193A">
            <w:pPr>
              <w:tabs>
                <w:tab w:val="left" w:pos="4088"/>
              </w:tabs>
              <w:jc w:val="center"/>
              <w:rPr>
                <w:b/>
                <w:iCs/>
              </w:rPr>
            </w:pPr>
            <w:r>
              <w:rPr>
                <w:b/>
                <w:iCs/>
              </w:rPr>
              <w:t>(270 минут)</w:t>
            </w:r>
          </w:p>
        </w:tc>
      </w:tr>
      <w:tr w:rsidR="00027A3D" w:rsidRPr="00517ED6" w14:paraId="4C60096C" w14:textId="77777777" w:rsidTr="00027A3D">
        <w:tc>
          <w:tcPr>
            <w:tcW w:w="3473" w:type="dxa"/>
          </w:tcPr>
          <w:p w14:paraId="345CDDF0" w14:textId="77777777" w:rsidR="00027A3D" w:rsidRPr="00517ED6" w:rsidRDefault="005A456D" w:rsidP="0018193A">
            <w:pPr>
              <w:tabs>
                <w:tab w:val="left" w:pos="4088"/>
              </w:tabs>
              <w:jc w:val="both"/>
              <w:rPr>
                <w:b/>
                <w:iCs/>
              </w:rPr>
            </w:pPr>
            <w:r w:rsidRPr="00517ED6">
              <w:rPr>
                <w:b/>
                <w:iCs/>
              </w:rPr>
              <w:t>Химия</w:t>
            </w:r>
          </w:p>
        </w:tc>
        <w:tc>
          <w:tcPr>
            <w:tcW w:w="3474" w:type="dxa"/>
          </w:tcPr>
          <w:p w14:paraId="69BB0D70" w14:textId="77777777" w:rsidR="00871898" w:rsidRDefault="00517ED6" w:rsidP="0018193A">
            <w:pPr>
              <w:tabs>
                <w:tab w:val="left" w:pos="4088"/>
              </w:tabs>
              <w:jc w:val="center"/>
              <w:rPr>
                <w:b/>
                <w:iCs/>
                <w:lang w:val="en-US"/>
              </w:rPr>
            </w:pPr>
            <w:r w:rsidRPr="00517ED6">
              <w:rPr>
                <w:b/>
                <w:iCs/>
              </w:rPr>
              <w:t xml:space="preserve">3 часа </w:t>
            </w:r>
          </w:p>
          <w:p w14:paraId="47FF65F1"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2BF6A9BD" w14:textId="77777777" w:rsidR="00871898" w:rsidRDefault="00826D8C" w:rsidP="0018193A">
            <w:pPr>
              <w:tabs>
                <w:tab w:val="left" w:pos="4088"/>
              </w:tabs>
              <w:jc w:val="center"/>
              <w:rPr>
                <w:b/>
                <w:iCs/>
                <w:lang w:val="en-US"/>
              </w:rPr>
            </w:pPr>
            <w:r>
              <w:rPr>
                <w:b/>
                <w:iCs/>
              </w:rPr>
              <w:t xml:space="preserve">4 часа 30 минут </w:t>
            </w:r>
          </w:p>
          <w:p w14:paraId="30DA93AC" w14:textId="77777777" w:rsidR="00027A3D" w:rsidRPr="004840AA" w:rsidRDefault="00826D8C" w:rsidP="0018193A">
            <w:pPr>
              <w:tabs>
                <w:tab w:val="left" w:pos="4088"/>
              </w:tabs>
              <w:jc w:val="center"/>
              <w:rPr>
                <w:b/>
                <w:iCs/>
                <w:lang w:val="en-US"/>
              </w:rPr>
            </w:pPr>
            <w:r>
              <w:rPr>
                <w:b/>
                <w:iCs/>
              </w:rPr>
              <w:t>(270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(письменная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(устная форма)</w:t>
            </w:r>
          </w:p>
        </w:tc>
      </w:tr>
      <w:tr w:rsidR="004B199F" w:rsidRPr="00517ED6" w14:paraId="33149068" w14:textId="77777777" w:rsidTr="00F41E42">
        <w:tc>
          <w:tcPr>
            <w:tcW w:w="2649" w:type="dxa"/>
          </w:tcPr>
          <w:p w14:paraId="7F531D53" w14:textId="77777777" w:rsidR="004B199F" w:rsidRPr="00517ED6" w:rsidRDefault="004B199F" w:rsidP="00F41E42">
            <w:pPr>
              <w:tabs>
                <w:tab w:val="left" w:pos="4088"/>
              </w:tabs>
              <w:jc w:val="both"/>
              <w:rPr>
                <w:b/>
                <w:iCs/>
              </w:rPr>
            </w:pPr>
            <w:r w:rsidRPr="00517ED6">
              <w:rPr>
                <w:b/>
                <w:iCs/>
              </w:rPr>
              <w:t>Биология</w:t>
            </w:r>
          </w:p>
        </w:tc>
        <w:tc>
          <w:tcPr>
            <w:tcW w:w="2650" w:type="dxa"/>
          </w:tcPr>
          <w:p w14:paraId="32990725" w14:textId="77777777" w:rsidR="004B199F" w:rsidRDefault="004B199F" w:rsidP="00F41E42">
            <w:pPr>
              <w:tabs>
                <w:tab w:val="left" w:pos="4088"/>
              </w:tabs>
              <w:jc w:val="center"/>
              <w:rPr>
                <w:b/>
                <w:iCs/>
                <w:lang w:val="en-US"/>
              </w:rPr>
            </w:pPr>
            <w:r w:rsidRPr="00517ED6">
              <w:rPr>
                <w:b/>
                <w:iCs/>
              </w:rPr>
              <w:t>3 часа</w:t>
            </w:r>
          </w:p>
          <w:p w14:paraId="33B3D203" w14:textId="77777777" w:rsidR="004B199F" w:rsidRPr="00517ED6" w:rsidRDefault="004B199F" w:rsidP="00F41E42">
            <w:pPr>
              <w:tabs>
                <w:tab w:val="left" w:pos="4088"/>
              </w:tabs>
              <w:jc w:val="center"/>
              <w:rPr>
                <w:b/>
                <w:iCs/>
              </w:rPr>
            </w:pPr>
            <w:r w:rsidRPr="00517ED6">
              <w:rPr>
                <w:b/>
                <w:iCs/>
              </w:rPr>
              <w:t>(180 минут)</w:t>
            </w:r>
          </w:p>
        </w:tc>
        <w:tc>
          <w:tcPr>
            <w:tcW w:w="2649" w:type="dxa"/>
          </w:tcPr>
          <w:p w14:paraId="148C8014" w14:textId="77777777" w:rsidR="004B199F" w:rsidRDefault="004B199F" w:rsidP="00F41E42">
            <w:pPr>
              <w:tabs>
                <w:tab w:val="left" w:pos="4088"/>
              </w:tabs>
              <w:jc w:val="center"/>
              <w:rPr>
                <w:b/>
                <w:iCs/>
              </w:rPr>
            </w:pPr>
            <w:r>
              <w:rPr>
                <w:b/>
                <w:iCs/>
              </w:rPr>
              <w:t>4 часа 30 минут</w:t>
            </w:r>
          </w:p>
          <w:p w14:paraId="6D1A4193" w14:textId="77777777" w:rsidR="004B199F" w:rsidRPr="00517ED6" w:rsidRDefault="004B199F" w:rsidP="00F41E42">
            <w:pPr>
              <w:tabs>
                <w:tab w:val="left" w:pos="4088"/>
              </w:tabs>
              <w:jc w:val="center"/>
              <w:rPr>
                <w:b/>
                <w:iCs/>
              </w:rPr>
            </w:pPr>
            <w:r>
              <w:rPr>
                <w:b/>
                <w:iCs/>
              </w:rPr>
              <w:t>(270 минут)</w:t>
            </w:r>
          </w:p>
        </w:tc>
        <w:tc>
          <w:tcPr>
            <w:tcW w:w="2650" w:type="dxa"/>
          </w:tcPr>
          <w:p w14:paraId="23529B17" w14:textId="77777777" w:rsidR="004B199F" w:rsidRPr="00517ED6" w:rsidRDefault="004B199F" w:rsidP="00F41E42">
            <w:pPr>
              <w:tabs>
                <w:tab w:val="left" w:pos="4088"/>
              </w:tabs>
              <w:jc w:val="center"/>
              <w:rPr>
                <w:b/>
                <w:iCs/>
              </w:rPr>
            </w:pPr>
            <w:r w:rsidRPr="00F92113">
              <w:rPr>
                <w:b/>
                <w:iCs/>
              </w:rPr>
              <w:t>30 минут</w:t>
            </w:r>
          </w:p>
        </w:tc>
      </w:tr>
      <w:tr w:rsidR="004B199F" w:rsidRPr="00517ED6" w14:paraId="48B41195" w14:textId="77777777" w:rsidTr="00F41E42">
        <w:tc>
          <w:tcPr>
            <w:tcW w:w="2649" w:type="dxa"/>
          </w:tcPr>
          <w:p w14:paraId="36F4B176" w14:textId="77777777" w:rsidR="004B199F" w:rsidRPr="00517ED6" w:rsidRDefault="004B199F" w:rsidP="00F41E42">
            <w:pPr>
              <w:tabs>
                <w:tab w:val="left" w:pos="4088"/>
              </w:tabs>
              <w:jc w:val="both"/>
              <w:rPr>
                <w:b/>
                <w:iCs/>
              </w:rPr>
            </w:pPr>
            <w:r w:rsidRPr="00517ED6">
              <w:rPr>
                <w:b/>
                <w:iCs/>
              </w:rPr>
              <w:t>География</w:t>
            </w:r>
          </w:p>
        </w:tc>
        <w:tc>
          <w:tcPr>
            <w:tcW w:w="2650" w:type="dxa"/>
          </w:tcPr>
          <w:p w14:paraId="6448C0E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561C3661"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35EFB63" w14:textId="77777777" w:rsidR="004B199F" w:rsidRDefault="004B199F" w:rsidP="00F41E42">
            <w:pPr>
              <w:tabs>
                <w:tab w:val="left" w:pos="4088"/>
              </w:tabs>
              <w:jc w:val="center"/>
              <w:rPr>
                <w:b/>
                <w:iCs/>
              </w:rPr>
            </w:pPr>
            <w:r>
              <w:rPr>
                <w:b/>
                <w:iCs/>
              </w:rPr>
              <w:t xml:space="preserve">4 часа </w:t>
            </w:r>
          </w:p>
          <w:p w14:paraId="3DDEB7C4" w14:textId="77777777" w:rsidR="004B199F" w:rsidRPr="00517ED6" w:rsidRDefault="004B199F" w:rsidP="00F41E42">
            <w:pPr>
              <w:tabs>
                <w:tab w:val="left" w:pos="4088"/>
              </w:tabs>
              <w:jc w:val="center"/>
              <w:rPr>
                <w:b/>
                <w:iCs/>
              </w:rPr>
            </w:pPr>
            <w:r>
              <w:rPr>
                <w:b/>
                <w:iCs/>
              </w:rPr>
              <w:t>(240 минут)</w:t>
            </w:r>
          </w:p>
        </w:tc>
        <w:tc>
          <w:tcPr>
            <w:tcW w:w="2650" w:type="dxa"/>
          </w:tcPr>
          <w:p w14:paraId="243CB9E3" w14:textId="77777777" w:rsidR="004B199F" w:rsidRPr="00517ED6" w:rsidRDefault="004B199F" w:rsidP="00F41E42">
            <w:pPr>
              <w:tabs>
                <w:tab w:val="left" w:pos="4088"/>
              </w:tabs>
              <w:jc w:val="center"/>
              <w:rPr>
                <w:b/>
                <w:iCs/>
              </w:rPr>
            </w:pPr>
            <w:r>
              <w:rPr>
                <w:b/>
                <w:iCs/>
              </w:rPr>
              <w:t>50 минут</w:t>
            </w:r>
          </w:p>
        </w:tc>
      </w:tr>
      <w:tr w:rsidR="00462D24" w:rsidRPr="00517ED6" w14:paraId="0F5A1322" w14:textId="77777777" w:rsidTr="00462D24">
        <w:tc>
          <w:tcPr>
            <w:tcW w:w="2649" w:type="dxa"/>
          </w:tcPr>
          <w:p w14:paraId="3F134BFC" w14:textId="77777777" w:rsidR="00462D24" w:rsidRDefault="00462D24" w:rsidP="00F41E42">
            <w:pPr>
              <w:tabs>
                <w:tab w:val="left" w:pos="4088"/>
              </w:tabs>
              <w:jc w:val="both"/>
              <w:rPr>
                <w:b/>
                <w:iCs/>
              </w:rPr>
            </w:pPr>
            <w:r w:rsidRPr="00517ED6">
              <w:rPr>
                <w:b/>
                <w:iCs/>
              </w:rPr>
              <w:t>Иностранные языки</w:t>
            </w:r>
          </w:p>
          <w:p w14:paraId="6256C7A1" w14:textId="77777777" w:rsidR="00462D24" w:rsidRPr="00517ED6" w:rsidRDefault="00462D24" w:rsidP="00F41E42">
            <w:pPr>
              <w:tabs>
                <w:tab w:val="left" w:pos="4088"/>
              </w:tabs>
              <w:jc w:val="both"/>
              <w:rPr>
                <w:b/>
                <w:iCs/>
              </w:rPr>
            </w:pPr>
            <w:r w:rsidRPr="00517ED6">
              <w:rPr>
                <w:b/>
                <w:iCs/>
              </w:rPr>
              <w:lastRenderedPageBreak/>
              <w:t xml:space="preserve"> (письменная часть)</w:t>
            </w:r>
          </w:p>
        </w:tc>
        <w:tc>
          <w:tcPr>
            <w:tcW w:w="2650" w:type="dxa"/>
          </w:tcPr>
          <w:p w14:paraId="36355776" w14:textId="77777777" w:rsidR="00462D24" w:rsidRDefault="00462D24" w:rsidP="00F41E42">
            <w:pPr>
              <w:tabs>
                <w:tab w:val="left" w:pos="4088"/>
              </w:tabs>
              <w:jc w:val="center"/>
              <w:rPr>
                <w:b/>
                <w:iCs/>
                <w:lang w:val="en-US"/>
              </w:rPr>
            </w:pPr>
            <w:r>
              <w:rPr>
                <w:b/>
                <w:iCs/>
              </w:rPr>
              <w:lastRenderedPageBreak/>
              <w:t>2</w:t>
            </w:r>
            <w:r w:rsidRPr="00517ED6">
              <w:rPr>
                <w:b/>
                <w:iCs/>
              </w:rPr>
              <w:t xml:space="preserve"> часа </w:t>
            </w:r>
            <w:r>
              <w:rPr>
                <w:b/>
                <w:iCs/>
              </w:rPr>
              <w:t>30 минут</w:t>
            </w:r>
          </w:p>
          <w:p w14:paraId="376919E4" w14:textId="77777777" w:rsidR="00462D24" w:rsidRPr="00517ED6" w:rsidRDefault="00462D24" w:rsidP="00F41E42">
            <w:pPr>
              <w:tabs>
                <w:tab w:val="left" w:pos="4088"/>
              </w:tabs>
              <w:jc w:val="center"/>
              <w:rPr>
                <w:b/>
                <w:iCs/>
              </w:rPr>
            </w:pPr>
            <w:r>
              <w:rPr>
                <w:b/>
                <w:iCs/>
              </w:rPr>
              <w:lastRenderedPageBreak/>
              <w:t>(15</w:t>
            </w:r>
            <w:r w:rsidRPr="00517ED6">
              <w:rPr>
                <w:b/>
                <w:iCs/>
              </w:rPr>
              <w:t>0 минут)</w:t>
            </w:r>
          </w:p>
        </w:tc>
        <w:tc>
          <w:tcPr>
            <w:tcW w:w="2649" w:type="dxa"/>
          </w:tcPr>
          <w:p w14:paraId="5613195E" w14:textId="77777777" w:rsidR="00462D24" w:rsidRDefault="00462D24" w:rsidP="00F41E42">
            <w:pPr>
              <w:tabs>
                <w:tab w:val="left" w:pos="4088"/>
              </w:tabs>
              <w:jc w:val="center"/>
              <w:rPr>
                <w:b/>
                <w:iCs/>
              </w:rPr>
            </w:pPr>
            <w:r>
              <w:rPr>
                <w:b/>
                <w:iCs/>
              </w:rPr>
              <w:lastRenderedPageBreak/>
              <w:t xml:space="preserve">4 часа </w:t>
            </w:r>
          </w:p>
          <w:p w14:paraId="35C10750" w14:textId="77777777" w:rsidR="00462D24" w:rsidRPr="00517ED6" w:rsidRDefault="00462D24" w:rsidP="00F41E42">
            <w:pPr>
              <w:tabs>
                <w:tab w:val="left" w:pos="4088"/>
              </w:tabs>
              <w:jc w:val="center"/>
              <w:rPr>
                <w:b/>
                <w:iCs/>
              </w:rPr>
            </w:pPr>
            <w:r>
              <w:rPr>
                <w:b/>
                <w:iCs/>
              </w:rPr>
              <w:lastRenderedPageBreak/>
              <w:t>(240 минут)</w:t>
            </w:r>
          </w:p>
        </w:tc>
        <w:tc>
          <w:tcPr>
            <w:tcW w:w="2650" w:type="dxa"/>
            <w:vMerge w:val="restart"/>
            <w:vAlign w:val="center"/>
          </w:tcPr>
          <w:p w14:paraId="49424B93" w14:textId="77777777" w:rsidR="00462D24" w:rsidRPr="00517ED6" w:rsidRDefault="00462D24" w:rsidP="00462D24">
            <w:pPr>
              <w:tabs>
                <w:tab w:val="left" w:pos="4088"/>
              </w:tabs>
              <w:jc w:val="center"/>
              <w:rPr>
                <w:b/>
                <w:iCs/>
              </w:rPr>
            </w:pPr>
            <w:r w:rsidRPr="00F92113">
              <w:rPr>
                <w:b/>
                <w:iCs/>
              </w:rPr>
              <w:lastRenderedPageBreak/>
              <w:t>30 минут</w:t>
            </w:r>
          </w:p>
        </w:tc>
      </w:tr>
      <w:tr w:rsidR="00462D24" w:rsidRPr="00517ED6" w14:paraId="6AD93345" w14:textId="77777777" w:rsidTr="00F41E42">
        <w:tc>
          <w:tcPr>
            <w:tcW w:w="2649" w:type="dxa"/>
          </w:tcPr>
          <w:p w14:paraId="0D9CB2D5" w14:textId="77777777" w:rsidR="00462D24" w:rsidRDefault="00462D24" w:rsidP="00F41E42">
            <w:pPr>
              <w:tabs>
                <w:tab w:val="left" w:pos="4088"/>
              </w:tabs>
              <w:jc w:val="both"/>
              <w:rPr>
                <w:b/>
                <w:iCs/>
              </w:rPr>
            </w:pPr>
            <w:r w:rsidRPr="00517ED6">
              <w:rPr>
                <w:b/>
                <w:iCs/>
              </w:rPr>
              <w:lastRenderedPageBreak/>
              <w:t xml:space="preserve">Иностранные языки </w:t>
            </w:r>
          </w:p>
          <w:p w14:paraId="4F8540B0" w14:textId="77777777" w:rsidR="00462D24" w:rsidRPr="00517ED6" w:rsidRDefault="00462D24" w:rsidP="00F41E42">
            <w:pPr>
              <w:tabs>
                <w:tab w:val="left" w:pos="4088"/>
              </w:tabs>
              <w:jc w:val="both"/>
              <w:rPr>
                <w:b/>
                <w:iCs/>
              </w:rPr>
            </w:pPr>
            <w:r w:rsidRPr="00517ED6">
              <w:rPr>
                <w:b/>
                <w:iCs/>
              </w:rPr>
              <w:t>(устная часть)</w:t>
            </w:r>
          </w:p>
        </w:tc>
        <w:tc>
          <w:tcPr>
            <w:tcW w:w="2650" w:type="dxa"/>
          </w:tcPr>
          <w:p w14:paraId="460F7954" w14:textId="77777777" w:rsidR="00462D24" w:rsidRPr="00517ED6" w:rsidRDefault="00462D24" w:rsidP="00F41E42">
            <w:pPr>
              <w:tabs>
                <w:tab w:val="left" w:pos="4088"/>
              </w:tabs>
              <w:jc w:val="center"/>
              <w:rPr>
                <w:b/>
                <w:iCs/>
              </w:rPr>
            </w:pPr>
            <w:r>
              <w:rPr>
                <w:b/>
                <w:iCs/>
              </w:rPr>
              <w:t>15 минут⃰</w:t>
            </w:r>
          </w:p>
        </w:tc>
        <w:tc>
          <w:tcPr>
            <w:tcW w:w="2649" w:type="dxa"/>
          </w:tcPr>
          <w:p w14:paraId="5AAE59BD" w14:textId="77777777" w:rsidR="00462D24" w:rsidRPr="00517ED6" w:rsidRDefault="00462D24" w:rsidP="00F41E42">
            <w:pPr>
              <w:tabs>
                <w:tab w:val="left" w:pos="4088"/>
              </w:tabs>
              <w:jc w:val="center"/>
              <w:rPr>
                <w:b/>
                <w:iCs/>
              </w:rPr>
            </w:pPr>
            <w:r>
              <w:rPr>
                <w:b/>
                <w:iCs/>
              </w:rPr>
              <w:t>45 минут⃰</w:t>
            </w:r>
          </w:p>
        </w:tc>
        <w:tc>
          <w:tcPr>
            <w:tcW w:w="2650" w:type="dxa"/>
            <w:vMerge/>
          </w:tcPr>
          <w:p w14:paraId="6DB599C6" w14:textId="77777777" w:rsidR="00462D24" w:rsidRPr="00517ED6" w:rsidRDefault="00462D24" w:rsidP="00F41E42">
            <w:pPr>
              <w:tabs>
                <w:tab w:val="left" w:pos="4088"/>
              </w:tabs>
              <w:jc w:val="center"/>
              <w:rPr>
                <w:b/>
                <w:iCs/>
              </w:rPr>
            </w:pPr>
          </w:p>
        </w:tc>
      </w:tr>
      <w:tr w:rsidR="004B199F" w:rsidRPr="00517ED6" w14:paraId="2C17CFB6" w14:textId="77777777" w:rsidTr="00F41E42">
        <w:tc>
          <w:tcPr>
            <w:tcW w:w="2649" w:type="dxa"/>
          </w:tcPr>
          <w:p w14:paraId="2990BF1A" w14:textId="77777777" w:rsidR="004B199F" w:rsidRPr="00517ED6" w:rsidRDefault="004B199F" w:rsidP="00F41E42">
            <w:pPr>
              <w:tabs>
                <w:tab w:val="left" w:pos="4088"/>
              </w:tabs>
              <w:jc w:val="both"/>
              <w:rPr>
                <w:b/>
                <w:iCs/>
              </w:rPr>
            </w:pPr>
            <w:r w:rsidRPr="00517ED6">
              <w:rPr>
                <w:b/>
                <w:iCs/>
              </w:rPr>
              <w:t>Информатика и ИКТ</w:t>
            </w:r>
          </w:p>
        </w:tc>
        <w:tc>
          <w:tcPr>
            <w:tcW w:w="2650" w:type="dxa"/>
          </w:tcPr>
          <w:p w14:paraId="3100049D" w14:textId="77777777" w:rsidR="004B199F" w:rsidRDefault="004B199F" w:rsidP="00F41E42">
            <w:pPr>
              <w:tabs>
                <w:tab w:val="left" w:pos="4088"/>
              </w:tabs>
              <w:jc w:val="center"/>
              <w:rPr>
                <w:b/>
                <w:iCs/>
                <w:lang w:val="en-US"/>
              </w:rPr>
            </w:pPr>
            <w:r>
              <w:rPr>
                <w:b/>
                <w:iCs/>
              </w:rPr>
              <w:t xml:space="preserve">2 часа 30 минут </w:t>
            </w:r>
          </w:p>
          <w:p w14:paraId="68BDCF67" w14:textId="77777777" w:rsidR="004B199F" w:rsidRPr="00517ED6" w:rsidRDefault="004B199F" w:rsidP="00F41E42">
            <w:pPr>
              <w:tabs>
                <w:tab w:val="left" w:pos="4088"/>
              </w:tabs>
              <w:jc w:val="center"/>
              <w:rPr>
                <w:b/>
                <w:iCs/>
              </w:rPr>
            </w:pPr>
            <w:r>
              <w:rPr>
                <w:b/>
                <w:iCs/>
              </w:rPr>
              <w:t>(150 минут)</w:t>
            </w:r>
          </w:p>
        </w:tc>
        <w:tc>
          <w:tcPr>
            <w:tcW w:w="2649" w:type="dxa"/>
          </w:tcPr>
          <w:p w14:paraId="54CA907D" w14:textId="77777777" w:rsidR="004B199F" w:rsidRDefault="004B199F" w:rsidP="00F41E42">
            <w:pPr>
              <w:tabs>
                <w:tab w:val="left" w:pos="4088"/>
              </w:tabs>
              <w:jc w:val="center"/>
              <w:rPr>
                <w:b/>
                <w:iCs/>
              </w:rPr>
            </w:pPr>
            <w:r>
              <w:rPr>
                <w:b/>
                <w:iCs/>
              </w:rPr>
              <w:t xml:space="preserve">4 часа </w:t>
            </w:r>
          </w:p>
          <w:p w14:paraId="7A15DEBA" w14:textId="77777777" w:rsidR="004B199F" w:rsidRPr="00517ED6" w:rsidRDefault="004B199F" w:rsidP="00F41E42">
            <w:pPr>
              <w:tabs>
                <w:tab w:val="left" w:pos="4088"/>
              </w:tabs>
              <w:jc w:val="center"/>
              <w:rPr>
                <w:b/>
                <w:iCs/>
              </w:rPr>
            </w:pPr>
            <w:r>
              <w:rPr>
                <w:b/>
                <w:iCs/>
              </w:rPr>
              <w:t>(240 минут)</w:t>
            </w:r>
          </w:p>
        </w:tc>
        <w:tc>
          <w:tcPr>
            <w:tcW w:w="2650" w:type="dxa"/>
          </w:tcPr>
          <w:p w14:paraId="340E852D" w14:textId="77777777"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14:paraId="5E50DE61" w14:textId="77777777" w:rsidTr="00F41E42">
        <w:tc>
          <w:tcPr>
            <w:tcW w:w="2649" w:type="dxa"/>
          </w:tcPr>
          <w:p w14:paraId="28885415" w14:textId="77777777" w:rsidR="004B199F" w:rsidRPr="00517ED6" w:rsidRDefault="004B199F" w:rsidP="00F41E42">
            <w:pPr>
              <w:tabs>
                <w:tab w:val="left" w:pos="4088"/>
              </w:tabs>
              <w:jc w:val="both"/>
              <w:rPr>
                <w:b/>
                <w:iCs/>
              </w:rPr>
            </w:pPr>
            <w:r w:rsidRPr="00517ED6">
              <w:rPr>
                <w:b/>
                <w:iCs/>
              </w:rPr>
              <w:t>История</w:t>
            </w:r>
          </w:p>
        </w:tc>
        <w:tc>
          <w:tcPr>
            <w:tcW w:w="2650" w:type="dxa"/>
          </w:tcPr>
          <w:p w14:paraId="110E70BD"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7207C498"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2F0DF56E" w14:textId="77777777" w:rsidR="004B199F" w:rsidRDefault="004B199F" w:rsidP="00F41E42">
            <w:pPr>
              <w:tabs>
                <w:tab w:val="left" w:pos="4088"/>
              </w:tabs>
              <w:jc w:val="center"/>
              <w:rPr>
                <w:b/>
                <w:iCs/>
              </w:rPr>
            </w:pPr>
            <w:r>
              <w:rPr>
                <w:b/>
                <w:iCs/>
              </w:rPr>
              <w:t xml:space="preserve">4 часа </w:t>
            </w:r>
          </w:p>
          <w:p w14:paraId="458D3A54" w14:textId="77777777" w:rsidR="004B199F" w:rsidRPr="00517ED6" w:rsidRDefault="004B199F" w:rsidP="00F41E42">
            <w:pPr>
              <w:tabs>
                <w:tab w:val="left" w:pos="4088"/>
              </w:tabs>
              <w:jc w:val="center"/>
              <w:rPr>
                <w:b/>
                <w:iCs/>
              </w:rPr>
            </w:pPr>
            <w:r>
              <w:rPr>
                <w:b/>
                <w:iCs/>
              </w:rPr>
              <w:t>(240 минут)</w:t>
            </w:r>
          </w:p>
        </w:tc>
        <w:tc>
          <w:tcPr>
            <w:tcW w:w="2650" w:type="dxa"/>
          </w:tcPr>
          <w:p w14:paraId="5603794A" w14:textId="77777777" w:rsidR="004B199F" w:rsidRPr="00517ED6" w:rsidRDefault="004B199F" w:rsidP="00F41E42">
            <w:pPr>
              <w:tabs>
                <w:tab w:val="left" w:pos="4088"/>
              </w:tabs>
              <w:jc w:val="center"/>
              <w:rPr>
                <w:b/>
                <w:iCs/>
              </w:rPr>
            </w:pPr>
            <w:r>
              <w:rPr>
                <w:b/>
                <w:iCs/>
              </w:rPr>
              <w:t>30 минут</w:t>
            </w:r>
          </w:p>
        </w:tc>
      </w:tr>
      <w:tr w:rsidR="004B199F" w:rsidRPr="00517ED6" w14:paraId="71833D74" w14:textId="77777777" w:rsidTr="00F41E42">
        <w:tc>
          <w:tcPr>
            <w:tcW w:w="2649" w:type="dxa"/>
          </w:tcPr>
          <w:p w14:paraId="5F70088D" w14:textId="77777777" w:rsidR="004B199F" w:rsidRPr="00517ED6" w:rsidRDefault="004B199F" w:rsidP="00F41E42">
            <w:pPr>
              <w:tabs>
                <w:tab w:val="left" w:pos="4088"/>
              </w:tabs>
              <w:jc w:val="both"/>
              <w:rPr>
                <w:b/>
                <w:iCs/>
              </w:rPr>
            </w:pPr>
            <w:r w:rsidRPr="00517ED6">
              <w:rPr>
                <w:b/>
                <w:iCs/>
              </w:rPr>
              <w:t>Литература</w:t>
            </w:r>
          </w:p>
        </w:tc>
        <w:tc>
          <w:tcPr>
            <w:tcW w:w="2650" w:type="dxa"/>
          </w:tcPr>
          <w:p w14:paraId="6804F6D7" w14:textId="77777777" w:rsidR="004B199F" w:rsidRDefault="004B199F" w:rsidP="00F41E42">
            <w:pPr>
              <w:tabs>
                <w:tab w:val="left" w:pos="4088"/>
              </w:tabs>
              <w:jc w:val="center"/>
              <w:rPr>
                <w:b/>
                <w:iCs/>
                <w:lang w:val="en-US"/>
              </w:rPr>
            </w:pPr>
            <w:r w:rsidRPr="00517ED6">
              <w:rPr>
                <w:b/>
                <w:iCs/>
              </w:rPr>
              <w:t xml:space="preserve">3 часа </w:t>
            </w:r>
          </w:p>
          <w:p w14:paraId="217E8C58" w14:textId="77777777"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14:paraId="0EDAD793" w14:textId="77777777" w:rsidR="004B199F" w:rsidRDefault="004B199F" w:rsidP="00F41E42">
            <w:pPr>
              <w:tabs>
                <w:tab w:val="left" w:pos="4088"/>
              </w:tabs>
              <w:jc w:val="center"/>
              <w:rPr>
                <w:b/>
                <w:iCs/>
              </w:rPr>
            </w:pPr>
            <w:r>
              <w:rPr>
                <w:b/>
                <w:iCs/>
              </w:rPr>
              <w:t>4 часа 30 минут</w:t>
            </w:r>
          </w:p>
          <w:p w14:paraId="7C8CE071" w14:textId="77777777" w:rsidR="004B199F" w:rsidRPr="00517ED6" w:rsidRDefault="004B199F" w:rsidP="00F41E42">
            <w:pPr>
              <w:tabs>
                <w:tab w:val="left" w:pos="4088"/>
              </w:tabs>
              <w:jc w:val="center"/>
              <w:rPr>
                <w:b/>
                <w:iCs/>
              </w:rPr>
            </w:pPr>
            <w:r>
              <w:rPr>
                <w:b/>
                <w:iCs/>
              </w:rPr>
              <w:t>(270 минут)</w:t>
            </w:r>
          </w:p>
        </w:tc>
        <w:tc>
          <w:tcPr>
            <w:tcW w:w="2650" w:type="dxa"/>
          </w:tcPr>
          <w:p w14:paraId="438B382D" w14:textId="77777777" w:rsidR="004B199F" w:rsidRDefault="004B199F" w:rsidP="00F41E42">
            <w:pPr>
              <w:tabs>
                <w:tab w:val="left" w:pos="4088"/>
              </w:tabs>
              <w:jc w:val="center"/>
              <w:rPr>
                <w:b/>
                <w:iCs/>
              </w:rPr>
            </w:pPr>
            <w:r w:rsidRPr="00F92113">
              <w:rPr>
                <w:b/>
                <w:iCs/>
              </w:rPr>
              <w:t xml:space="preserve">1 час </w:t>
            </w:r>
          </w:p>
          <w:p w14:paraId="4EF6EA31" w14:textId="77777777" w:rsidR="004B199F" w:rsidRPr="00517ED6" w:rsidRDefault="004B199F" w:rsidP="00F41E42">
            <w:pPr>
              <w:tabs>
                <w:tab w:val="left" w:pos="4088"/>
              </w:tabs>
              <w:jc w:val="center"/>
              <w:rPr>
                <w:b/>
                <w:iCs/>
              </w:rPr>
            </w:pPr>
            <w:r w:rsidRPr="00F92113">
              <w:rPr>
                <w:b/>
                <w:iCs/>
              </w:rPr>
              <w:t>(60 минут)</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r w:rsidR="004B199F" w:rsidRPr="00517ED6" w14:paraId="5EDCABBD" w14:textId="77777777" w:rsidTr="00F41E42">
        <w:tc>
          <w:tcPr>
            <w:tcW w:w="2649" w:type="dxa"/>
          </w:tcPr>
          <w:p w14:paraId="240E1254" w14:textId="77777777" w:rsidR="004B199F" w:rsidRPr="00517ED6" w:rsidRDefault="004B199F" w:rsidP="00F41E42">
            <w:pPr>
              <w:tabs>
                <w:tab w:val="left" w:pos="4088"/>
              </w:tabs>
              <w:jc w:val="both"/>
              <w:rPr>
                <w:b/>
                <w:iCs/>
              </w:rPr>
            </w:pPr>
            <w:r w:rsidRPr="00517ED6">
              <w:rPr>
                <w:b/>
                <w:iCs/>
              </w:rPr>
              <w:t>Обществознание</w:t>
            </w:r>
          </w:p>
        </w:tc>
        <w:tc>
          <w:tcPr>
            <w:tcW w:w="2650" w:type="dxa"/>
          </w:tcPr>
          <w:p w14:paraId="4AE1D99C" w14:textId="77777777" w:rsidR="004B199F" w:rsidRDefault="004B199F" w:rsidP="00F41E42">
            <w:pPr>
              <w:tabs>
                <w:tab w:val="left" w:pos="4088"/>
              </w:tabs>
              <w:jc w:val="center"/>
              <w:rPr>
                <w:b/>
                <w:iCs/>
                <w:lang w:val="en-US"/>
              </w:rPr>
            </w:pPr>
            <w:r w:rsidRPr="00517ED6">
              <w:rPr>
                <w:b/>
                <w:iCs/>
              </w:rPr>
              <w:t xml:space="preserve">3 часа </w:t>
            </w:r>
            <w:r>
              <w:rPr>
                <w:b/>
                <w:iCs/>
              </w:rPr>
              <w:t>30 минут</w:t>
            </w:r>
          </w:p>
          <w:p w14:paraId="55661F3F" w14:textId="77777777"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14:paraId="49C98B1A" w14:textId="77777777" w:rsidR="004B199F" w:rsidRPr="00517ED6" w:rsidRDefault="004B199F" w:rsidP="00F41E42">
            <w:pPr>
              <w:tabs>
                <w:tab w:val="left" w:pos="4088"/>
              </w:tabs>
              <w:jc w:val="center"/>
              <w:rPr>
                <w:b/>
                <w:iCs/>
              </w:rPr>
            </w:pPr>
            <w:r>
              <w:rPr>
                <w:b/>
                <w:iCs/>
              </w:rPr>
              <w:t>5 часов (300 минут)</w:t>
            </w:r>
          </w:p>
        </w:tc>
        <w:tc>
          <w:tcPr>
            <w:tcW w:w="2650" w:type="dxa"/>
          </w:tcPr>
          <w:p w14:paraId="53EA4EC5" w14:textId="77777777" w:rsidR="004B199F" w:rsidRPr="00517ED6" w:rsidRDefault="004B199F" w:rsidP="00F41E42">
            <w:pPr>
              <w:tabs>
                <w:tab w:val="left" w:pos="4088"/>
              </w:tabs>
              <w:jc w:val="center"/>
              <w:rPr>
                <w:b/>
                <w:iCs/>
              </w:rPr>
            </w:pPr>
            <w:r w:rsidRPr="00F92113">
              <w:rPr>
                <w:b/>
                <w:iCs/>
              </w:rPr>
              <w:t>40 минут</w:t>
            </w:r>
          </w:p>
        </w:tc>
      </w:tr>
      <w:tr w:rsidR="004B199F" w:rsidRPr="00517ED6" w14:paraId="472003DB" w14:textId="77777777" w:rsidTr="00F41E42">
        <w:tc>
          <w:tcPr>
            <w:tcW w:w="2649" w:type="dxa"/>
          </w:tcPr>
          <w:p w14:paraId="52B55923" w14:textId="77777777" w:rsidR="004B199F" w:rsidRPr="00517ED6" w:rsidRDefault="004B199F" w:rsidP="00F41E42">
            <w:pPr>
              <w:tabs>
                <w:tab w:val="left" w:pos="4088"/>
              </w:tabs>
              <w:jc w:val="both"/>
              <w:rPr>
                <w:b/>
                <w:iCs/>
              </w:rPr>
            </w:pPr>
            <w:r w:rsidRPr="00517ED6">
              <w:rPr>
                <w:b/>
                <w:iCs/>
              </w:rPr>
              <w:t>Русский язык</w:t>
            </w:r>
          </w:p>
        </w:tc>
        <w:tc>
          <w:tcPr>
            <w:tcW w:w="2650" w:type="dxa"/>
          </w:tcPr>
          <w:p w14:paraId="122967A3" w14:textId="77777777" w:rsidR="004B199F" w:rsidRDefault="004B199F" w:rsidP="00F41E42">
            <w:pPr>
              <w:tabs>
                <w:tab w:val="left" w:pos="4088"/>
              </w:tabs>
              <w:jc w:val="center"/>
              <w:rPr>
                <w:b/>
                <w:iCs/>
                <w:lang w:val="en-US"/>
              </w:rPr>
            </w:pPr>
            <w:r w:rsidRPr="00517ED6">
              <w:rPr>
                <w:b/>
                <w:iCs/>
              </w:rPr>
              <w:t xml:space="preserve">3 часа 55 минут </w:t>
            </w:r>
          </w:p>
          <w:p w14:paraId="59799C79"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2974BA01"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7E108F5A" w14:textId="77777777" w:rsidR="004B199F" w:rsidRPr="00517ED6" w:rsidRDefault="004B199F" w:rsidP="00F41E42">
            <w:pPr>
              <w:tabs>
                <w:tab w:val="left" w:pos="4088"/>
              </w:tabs>
              <w:jc w:val="center"/>
              <w:rPr>
                <w:b/>
                <w:iCs/>
              </w:rPr>
            </w:pPr>
            <w:r>
              <w:rPr>
                <w:b/>
                <w:iCs/>
              </w:rPr>
              <w:t>(325 минут)</w:t>
            </w:r>
          </w:p>
        </w:tc>
        <w:tc>
          <w:tcPr>
            <w:tcW w:w="2650" w:type="dxa"/>
          </w:tcPr>
          <w:p w14:paraId="5C586B7A" w14:textId="77777777" w:rsidR="004B199F" w:rsidRPr="00517ED6" w:rsidRDefault="004B199F" w:rsidP="00F41E42">
            <w:pPr>
              <w:tabs>
                <w:tab w:val="left" w:pos="4088"/>
              </w:tabs>
              <w:jc w:val="center"/>
              <w:rPr>
                <w:b/>
                <w:iCs/>
              </w:rPr>
            </w:pPr>
            <w:r>
              <w:rPr>
                <w:b/>
                <w:iCs/>
              </w:rPr>
              <w:t>40 минут</w:t>
            </w:r>
          </w:p>
        </w:tc>
      </w:tr>
      <w:tr w:rsidR="004B199F" w:rsidRPr="00517ED6" w14:paraId="43A03E00" w14:textId="77777777" w:rsidTr="00F41E42">
        <w:tc>
          <w:tcPr>
            <w:tcW w:w="2649" w:type="dxa"/>
          </w:tcPr>
          <w:p w14:paraId="3240CEE9" w14:textId="77777777" w:rsidR="004B199F" w:rsidRPr="00517ED6" w:rsidRDefault="004B199F" w:rsidP="00F41E42">
            <w:pPr>
              <w:tabs>
                <w:tab w:val="left" w:pos="4088"/>
              </w:tabs>
              <w:jc w:val="both"/>
              <w:rPr>
                <w:b/>
                <w:iCs/>
              </w:rPr>
            </w:pPr>
            <w:r w:rsidRPr="00517ED6">
              <w:rPr>
                <w:b/>
                <w:iCs/>
              </w:rPr>
              <w:t>Физика</w:t>
            </w:r>
          </w:p>
        </w:tc>
        <w:tc>
          <w:tcPr>
            <w:tcW w:w="2650" w:type="dxa"/>
          </w:tcPr>
          <w:p w14:paraId="7B4E9F2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123B90B4"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22B0975" w14:textId="77777777" w:rsidR="004B199F" w:rsidRDefault="004B199F" w:rsidP="00F41E42">
            <w:pPr>
              <w:tabs>
                <w:tab w:val="left" w:pos="4088"/>
              </w:tabs>
              <w:jc w:val="center"/>
              <w:rPr>
                <w:b/>
                <w:iCs/>
              </w:rPr>
            </w:pPr>
            <w:r>
              <w:rPr>
                <w:b/>
                <w:iCs/>
              </w:rPr>
              <w:t xml:space="preserve">4 часа </w:t>
            </w:r>
          </w:p>
          <w:p w14:paraId="18168C99" w14:textId="77777777" w:rsidR="004B199F" w:rsidRPr="00517ED6" w:rsidRDefault="004B199F" w:rsidP="00F41E42">
            <w:pPr>
              <w:tabs>
                <w:tab w:val="left" w:pos="4088"/>
              </w:tabs>
              <w:jc w:val="center"/>
              <w:rPr>
                <w:b/>
                <w:iCs/>
              </w:rPr>
            </w:pPr>
            <w:r>
              <w:rPr>
                <w:b/>
                <w:iCs/>
              </w:rPr>
              <w:t>(240 минут)</w:t>
            </w:r>
          </w:p>
        </w:tc>
        <w:tc>
          <w:tcPr>
            <w:tcW w:w="2650" w:type="dxa"/>
          </w:tcPr>
          <w:p w14:paraId="341C7AD0" w14:textId="77777777" w:rsidR="004B199F" w:rsidRPr="00517ED6" w:rsidRDefault="004B199F" w:rsidP="00F41E42">
            <w:pPr>
              <w:tabs>
                <w:tab w:val="left" w:pos="4088"/>
              </w:tabs>
              <w:jc w:val="center"/>
              <w:rPr>
                <w:b/>
                <w:iCs/>
              </w:rPr>
            </w:pPr>
            <w:r w:rsidRPr="00F92113">
              <w:rPr>
                <w:b/>
                <w:iCs/>
              </w:rPr>
              <w:t>40 минут</w:t>
            </w:r>
          </w:p>
        </w:tc>
      </w:tr>
      <w:tr w:rsidR="004B199F" w:rsidRPr="004840AA" w14:paraId="116B86D4" w14:textId="77777777" w:rsidTr="00F41E42">
        <w:tc>
          <w:tcPr>
            <w:tcW w:w="2649" w:type="dxa"/>
          </w:tcPr>
          <w:p w14:paraId="757767EE" w14:textId="77777777" w:rsidR="004B199F" w:rsidRPr="00517ED6" w:rsidRDefault="004B199F" w:rsidP="00F41E42">
            <w:pPr>
              <w:tabs>
                <w:tab w:val="left" w:pos="4088"/>
              </w:tabs>
              <w:jc w:val="both"/>
              <w:rPr>
                <w:b/>
                <w:iCs/>
              </w:rPr>
            </w:pPr>
            <w:r w:rsidRPr="00517ED6">
              <w:rPr>
                <w:b/>
                <w:iCs/>
              </w:rPr>
              <w:t>Химия</w:t>
            </w:r>
          </w:p>
        </w:tc>
        <w:tc>
          <w:tcPr>
            <w:tcW w:w="2650" w:type="dxa"/>
          </w:tcPr>
          <w:p w14:paraId="00DAFED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6C6E3406"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5ACEA870" w14:textId="77777777" w:rsidR="004B199F" w:rsidRDefault="004B199F" w:rsidP="00F41E42">
            <w:pPr>
              <w:tabs>
                <w:tab w:val="left" w:pos="4088"/>
              </w:tabs>
              <w:jc w:val="center"/>
              <w:rPr>
                <w:b/>
                <w:iCs/>
              </w:rPr>
            </w:pPr>
            <w:r>
              <w:rPr>
                <w:b/>
                <w:iCs/>
              </w:rPr>
              <w:t xml:space="preserve">4 часа </w:t>
            </w:r>
          </w:p>
          <w:p w14:paraId="4520C966" w14:textId="77777777" w:rsidR="004B199F" w:rsidRPr="004840AA" w:rsidRDefault="004B199F" w:rsidP="00F41E42">
            <w:pPr>
              <w:tabs>
                <w:tab w:val="left" w:pos="4088"/>
              </w:tabs>
              <w:jc w:val="center"/>
              <w:rPr>
                <w:b/>
                <w:iCs/>
                <w:lang w:val="en-US"/>
              </w:rPr>
            </w:pPr>
            <w:r>
              <w:rPr>
                <w:b/>
                <w:iCs/>
              </w:rPr>
              <w:t>(240 минут)</w:t>
            </w:r>
          </w:p>
        </w:tc>
        <w:tc>
          <w:tcPr>
            <w:tcW w:w="2650" w:type="dxa"/>
          </w:tcPr>
          <w:p w14:paraId="15DB196F" w14:textId="77777777" w:rsidR="004B199F" w:rsidRPr="004840AA" w:rsidRDefault="004B199F" w:rsidP="00F41E42">
            <w:pPr>
              <w:tabs>
                <w:tab w:val="left" w:pos="4088"/>
              </w:tabs>
              <w:jc w:val="center"/>
              <w:rPr>
                <w:b/>
                <w:iCs/>
                <w:lang w:val="en-US"/>
              </w:rPr>
            </w:pPr>
            <w:r w:rsidRPr="00F92113">
              <w:rPr>
                <w:b/>
                <w:iCs/>
                <w:lang w:val="en-US"/>
              </w:rPr>
              <w:t>30 минут</w:t>
            </w:r>
          </w:p>
        </w:tc>
      </w:tr>
    </w:tbl>
    <w:p w14:paraId="65201BC6" w14:textId="77777777" w:rsidR="00B61B8C" w:rsidRDefault="00B61B8C" w:rsidP="00F23D38">
      <w:pPr>
        <w:tabs>
          <w:tab w:val="left" w:pos="4088"/>
        </w:tabs>
        <w:spacing w:before="120"/>
        <w:jc w:val="both"/>
        <w:rPr>
          <w:b/>
          <w:sz w:val="26"/>
          <w:szCs w:val="26"/>
        </w:rPr>
      </w:pPr>
    </w:p>
    <w:p w14:paraId="1BD673F1" w14:textId="77777777" w:rsidR="00EB1308" w:rsidRDefault="00EB1308" w:rsidP="00F23D38">
      <w:pPr>
        <w:tabs>
          <w:tab w:val="left" w:pos="4088"/>
        </w:tabs>
        <w:spacing w:before="120"/>
        <w:jc w:val="both"/>
        <w:rPr>
          <w:b/>
          <w:sz w:val="26"/>
          <w:szCs w:val="26"/>
        </w:rPr>
      </w:pPr>
    </w:p>
    <w:p w14:paraId="0D2AA571" w14:textId="77777777" w:rsidR="00EB1308" w:rsidRDefault="00EB1308" w:rsidP="00F23D38">
      <w:pPr>
        <w:tabs>
          <w:tab w:val="left" w:pos="4088"/>
        </w:tabs>
        <w:spacing w:before="120"/>
        <w:jc w:val="both"/>
        <w:rPr>
          <w:b/>
          <w:sz w:val="26"/>
          <w:szCs w:val="26"/>
        </w:rPr>
      </w:pPr>
    </w:p>
    <w:p w14:paraId="38199F11" w14:textId="77777777"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77777777"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14:paraId="2FA6EC94" w14:textId="77777777"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14:paraId="31CEB837" w14:textId="77777777"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14:paraId="627DF6A3" w14:textId="77777777"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156BB132" w14:textId="77777777"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F7986CE" w14:textId="77777777" w:rsidR="00772E51" w:rsidRDefault="00772E51" w:rsidP="00FE036B">
      <w:pPr>
        <w:ind w:firstLine="709"/>
        <w:jc w:val="both"/>
        <w:rPr>
          <w:sz w:val="26"/>
          <w:szCs w:val="26"/>
        </w:rPr>
      </w:pPr>
      <w:r w:rsidRPr="0053135D">
        <w:rPr>
          <w:sz w:val="26"/>
          <w:szCs w:val="26"/>
        </w:rPr>
        <w:lastRenderedPageBreak/>
        <w:t xml:space="preserve">инструкцией,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206"/>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r>
        <w:rPr>
          <w:sz w:val="26"/>
          <w:szCs w:val="26"/>
        </w:rPr>
        <w:t>прибыть</w:t>
      </w:r>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1C8234CA"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14:paraId="29501565" w14:textId="77777777"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14:paraId="128CD41A" w14:textId="77777777" w:rsidR="0096312E" w:rsidRDefault="0096312E" w:rsidP="0096312E">
      <w:pPr>
        <w:ind w:firstLine="709"/>
        <w:jc w:val="both"/>
        <w:rPr>
          <w:sz w:val="26"/>
          <w:szCs w:val="26"/>
        </w:rPr>
      </w:pPr>
      <w:r>
        <w:rPr>
          <w:sz w:val="26"/>
          <w:szCs w:val="26"/>
        </w:rPr>
        <w:lastRenderedPageBreak/>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14:paraId="1E36A061" w14:textId="310C4348"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77777777"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r w:rsidRPr="00235C22">
        <w:rPr>
          <w:sz w:val="26"/>
          <w:szCs w:val="26"/>
        </w:rPr>
        <w:lastRenderedPageBreak/>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14:paraId="5F0EF055" w14:textId="77777777"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77777777"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77777777"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r w:rsidR="0000635F">
        <w:rPr>
          <w:b/>
          <w:sz w:val="26"/>
          <w:szCs w:val="26"/>
        </w:rPr>
        <w:t xml:space="preserve"> </w:t>
      </w:r>
      <w:bookmarkEnd w:id="162"/>
    </w:p>
    <w:p w14:paraId="278AB4F4" w14:textId="5CC96FF7"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r w:rsidR="00A053A6" w:rsidRPr="00AB75D0">
        <w:t xml:space="preserve"> </w:t>
      </w:r>
      <w:bookmarkEnd w:id="166"/>
      <w:bookmarkEnd w:id="167"/>
      <w:bookmarkEnd w:id="168"/>
      <w:bookmarkEnd w:id="169"/>
      <w:bookmarkEnd w:id="170"/>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r w:rsidRPr="00AB75D0">
        <w:rPr>
          <w:sz w:val="26"/>
          <w:szCs w:val="26"/>
        </w:rPr>
        <w:t>настроить</w:t>
      </w:r>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43BD7B7B"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w:t>
      </w:r>
      <w:r w:rsidR="00AF4D22">
        <w:rPr>
          <w:sz w:val="26"/>
          <w:szCs w:val="26"/>
        </w:rPr>
        <w:lastRenderedPageBreak/>
        <w:t xml:space="preserve">«Аудирование»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77777777" w:rsidR="009762C9" w:rsidRPr="002F776D" w:rsidRDefault="00FE4A4B" w:rsidP="00AD68F7">
      <w:pPr>
        <w:ind w:firstLine="709"/>
        <w:jc w:val="both"/>
        <w:rPr>
          <w:sz w:val="26"/>
          <w:szCs w:val="26"/>
        </w:rPr>
      </w:pPr>
      <w:r w:rsidRPr="002F776D">
        <w:rPr>
          <w:sz w:val="26"/>
          <w:szCs w:val="26"/>
        </w:rPr>
        <w:t>организовать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14:paraId="7DFBF7FD" w14:textId="77777777"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2A41F3">
        <w:rPr>
          <w:sz w:val="26"/>
          <w:szCs w:val="26"/>
        </w:rPr>
        <w:t>ГИА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77777777"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14B6CE82" w:rsidR="00B924DD" w:rsidRDefault="009762C9" w:rsidP="00AD68F7">
      <w:pPr>
        <w:ind w:firstLine="709"/>
        <w:jc w:val="both"/>
        <w:rPr>
          <w:sz w:val="26"/>
          <w:szCs w:val="26"/>
        </w:rPr>
      </w:pPr>
      <w:r w:rsidRPr="00AB75D0">
        <w:rPr>
          <w:sz w:val="26"/>
          <w:szCs w:val="26"/>
        </w:rPr>
        <w:t>сохранить</w:t>
      </w:r>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14:paraId="47A47B9D" w14:textId="77777777" w:rsidR="00B61B8C" w:rsidRPr="00AB75D0" w:rsidRDefault="00B61B8C" w:rsidP="000E0384">
      <w:pPr>
        <w:tabs>
          <w:tab w:val="left" w:pos="851"/>
        </w:tabs>
        <w:ind w:firstLine="567"/>
        <w:jc w:val="both"/>
        <w:rPr>
          <w:sz w:val="26"/>
          <w:szCs w:val="26"/>
        </w:rPr>
      </w:pPr>
    </w:p>
    <w:p w14:paraId="0C270324" w14:textId="77777777" w:rsidR="00D9379E" w:rsidRDefault="005A552D" w:rsidP="00E316A1">
      <w:pPr>
        <w:pStyle w:val="21"/>
      </w:pPr>
      <w:bookmarkStart w:id="171" w:name="_Toc512529767"/>
      <w:bookmarkStart w:id="172" w:name="_Toc2567712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1"/>
      <w:bookmarkEnd w:id="172"/>
    </w:p>
    <w:p w14:paraId="4FB02C08" w14:textId="77777777" w:rsidR="00850440" w:rsidRPr="00850440" w:rsidRDefault="00850440" w:rsidP="00850440"/>
    <w:p w14:paraId="34961256" w14:textId="77777777"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r>
        <w:rPr>
          <w:sz w:val="26"/>
          <w:szCs w:val="26"/>
        </w:rPr>
        <w:t>прибыть</w:t>
      </w:r>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77777777"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14:paraId="6385B95C" w14:textId="28783CFF"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r w:rsidRPr="002C4D73">
              <w:rPr>
                <w:i/>
                <w:sz w:val="26"/>
                <w:szCs w:val="26"/>
              </w:rPr>
              <w:t xml:space="preserve">в) выносить из аудиторий и ППЭ ЭМ на бумажном или электронном носителях, </w:t>
            </w:r>
            <w:r w:rsidRPr="002C4D73">
              <w:rPr>
                <w:i/>
                <w:sz w:val="26"/>
                <w:szCs w:val="26"/>
              </w:rPr>
              <w:lastRenderedPageBreak/>
              <w:t>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7777777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77777777"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22F3BAF4" w14:textId="77777777" w:rsidR="00811229" w:rsidRDefault="000B7BDA" w:rsidP="00E316A1">
      <w:pPr>
        <w:pStyle w:val="21"/>
      </w:pPr>
      <w:bookmarkStart w:id="173" w:name="_Toc25677128"/>
      <w:r w:rsidRPr="00811229">
        <w:lastRenderedPageBreak/>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r w:rsidR="00FB6FA5" w:rsidRPr="00811229">
        <w:t xml:space="preserve"> </w:t>
      </w:r>
    </w:p>
    <w:p w14:paraId="7B57DA9C" w14:textId="77777777"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1667E1" w14:paraId="37325CFC" w14:textId="77777777" w:rsidTr="001667E1">
        <w:tc>
          <w:tcPr>
            <w:tcW w:w="10421" w:type="dxa"/>
          </w:tcPr>
          <w:p w14:paraId="746A86CF" w14:textId="77777777" w:rsidR="001667E1" w:rsidRDefault="001667E1" w:rsidP="001667E1">
            <w:pPr>
              <w:ind w:firstLine="567"/>
              <w:jc w:val="both"/>
              <w:rPr>
                <w:i/>
                <w:sz w:val="26"/>
                <w:szCs w:val="26"/>
              </w:rPr>
            </w:pPr>
          </w:p>
          <w:p w14:paraId="35C2A205" w14:textId="77777777"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14:paraId="06CE662C" w14:textId="77777777" w:rsidR="001667E1" w:rsidRPr="001667E1" w:rsidRDefault="001667E1" w:rsidP="001667E1">
            <w:pPr>
              <w:ind w:firstLine="567"/>
              <w:jc w:val="both"/>
              <w:rPr>
                <w:i/>
                <w:sz w:val="26"/>
                <w:szCs w:val="26"/>
              </w:rPr>
            </w:pPr>
          </w:p>
        </w:tc>
      </w:tr>
    </w:tbl>
    <w:p w14:paraId="2225EF76" w14:textId="77777777" w:rsidR="001667E1" w:rsidRPr="00811229" w:rsidRDefault="001667E1" w:rsidP="001667E1"/>
    <w:p w14:paraId="24605963" w14:textId="77777777"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w:t>
      </w:r>
      <w:r w:rsidR="00F60B8C">
        <w:rPr>
          <w:rFonts w:eastAsia="Calibri"/>
          <w:b/>
          <w:sz w:val="26"/>
          <w:szCs w:val="26"/>
        </w:rPr>
        <w:t xml:space="preserve"> </w:t>
      </w:r>
      <w:r>
        <w:rPr>
          <w:rFonts w:eastAsia="Calibri"/>
          <w:b/>
          <w:sz w:val="26"/>
          <w:szCs w:val="26"/>
        </w:rPr>
        <w:t>физике</w:t>
      </w:r>
    </w:p>
    <w:p w14:paraId="1F51E470" w14:textId="77777777" w:rsidR="00BF1BD7" w:rsidRDefault="00BF1BD7" w:rsidP="00BF1BD7">
      <w:pPr>
        <w:ind w:firstLine="567"/>
        <w:jc w:val="center"/>
        <w:rPr>
          <w:i/>
          <w:sz w:val="26"/>
          <w:szCs w:val="26"/>
        </w:rPr>
      </w:pPr>
    </w:p>
    <w:p w14:paraId="23B55C61" w14:textId="77777777" w:rsidR="007D360C" w:rsidRPr="007D360C" w:rsidRDefault="007D360C" w:rsidP="00811229">
      <w:pPr>
        <w:ind w:firstLine="709"/>
        <w:jc w:val="both"/>
        <w:rPr>
          <w:b/>
          <w:sz w:val="26"/>
          <w:szCs w:val="26"/>
        </w:rPr>
      </w:pPr>
      <w:r w:rsidRPr="007D360C">
        <w:rPr>
          <w:b/>
          <w:sz w:val="26"/>
          <w:szCs w:val="26"/>
        </w:rPr>
        <w:t>Уважаемые участники экзамена!</w:t>
      </w:r>
    </w:p>
    <w:p w14:paraId="7FA5B7D9" w14:textId="43BFEAF1"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14:paraId="138AEC08" w14:textId="34A4F665"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38DAD78" w14:textId="77777777"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14:paraId="7D44C821" w14:textId="77777777"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14:paraId="52BE9DA3" w14:textId="77777777"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14:paraId="75B25598" w14:textId="77777777"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58AB130" w14:textId="77777777"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14:paraId="44BC59C6" w14:textId="4216A4C3"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08CCEAE2" w14:textId="77777777"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14:paraId="385B8D6F" w14:textId="77777777"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14:paraId="2B4DB10B" w14:textId="77777777"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14:paraId="5E8DC50B" w14:textId="378D482D"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14:paraId="7FCD0CDC" w14:textId="79BBB270"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14:paraId="78735A44" w14:textId="77777777" w:rsidR="00A84EAA" w:rsidRDefault="00A84EAA" w:rsidP="00F23D38">
      <w:pPr>
        <w:jc w:val="both"/>
        <w:rPr>
          <w:sz w:val="26"/>
          <w:szCs w:val="26"/>
        </w:rPr>
      </w:pPr>
    </w:p>
    <w:p w14:paraId="7C5AD6C4" w14:textId="77777777" w:rsidR="00EB1308" w:rsidRDefault="00EB1308" w:rsidP="00F23D38">
      <w:pPr>
        <w:jc w:val="both"/>
        <w:rPr>
          <w:sz w:val="26"/>
          <w:szCs w:val="26"/>
        </w:rPr>
      </w:pPr>
    </w:p>
    <w:p w14:paraId="43EE04FB" w14:textId="77777777" w:rsidR="00EB1308" w:rsidRDefault="00EB1308" w:rsidP="00F23D38">
      <w:pPr>
        <w:jc w:val="both"/>
        <w:rPr>
          <w:sz w:val="26"/>
          <w:szCs w:val="26"/>
        </w:rPr>
      </w:pPr>
    </w:p>
    <w:p w14:paraId="1D41DAB1" w14:textId="77777777" w:rsidR="00EB1308" w:rsidRDefault="00EB1308" w:rsidP="00F23D38">
      <w:pPr>
        <w:jc w:val="both"/>
        <w:rPr>
          <w:sz w:val="26"/>
          <w:szCs w:val="26"/>
        </w:rPr>
      </w:pPr>
    </w:p>
    <w:p w14:paraId="026F730C" w14:textId="77777777" w:rsidR="00EB1308" w:rsidRDefault="00EB1308" w:rsidP="00F23D38">
      <w:pPr>
        <w:jc w:val="both"/>
        <w:rPr>
          <w:sz w:val="26"/>
          <w:szCs w:val="26"/>
        </w:rPr>
      </w:pPr>
    </w:p>
    <w:p w14:paraId="089D566D" w14:textId="77777777" w:rsidR="00A84EAA" w:rsidRDefault="00A84EAA" w:rsidP="003A01CF">
      <w:pPr>
        <w:ind w:firstLine="709"/>
        <w:jc w:val="center"/>
        <w:rPr>
          <w:rFonts w:eastAsia="Calibri"/>
          <w:b/>
          <w:sz w:val="26"/>
          <w:szCs w:val="26"/>
        </w:rPr>
      </w:pPr>
      <w:r w:rsidRPr="003A01CF">
        <w:rPr>
          <w:rFonts w:eastAsia="Calibri"/>
          <w:b/>
          <w:sz w:val="26"/>
          <w:szCs w:val="26"/>
        </w:rPr>
        <w:lastRenderedPageBreak/>
        <w:t xml:space="preserve">Инструкция по технике безопасности при выполнении </w:t>
      </w:r>
      <w:r w:rsidR="003A01CF" w:rsidRPr="003A01CF">
        <w:rPr>
          <w:rFonts w:eastAsia="Calibri"/>
          <w:b/>
          <w:sz w:val="26"/>
          <w:szCs w:val="26"/>
        </w:rPr>
        <w:t>химического эксперимента</w:t>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77777777" w:rsidR="002F042D" w:rsidRDefault="002F042D" w:rsidP="001667E1">
      <w:pPr>
        <w:pStyle w:val="20"/>
        <w:numPr>
          <w:ilvl w:val="0"/>
          <w:numId w:val="0"/>
        </w:numPr>
        <w:jc w:val="both"/>
        <w:rPr>
          <w:sz w:val="26"/>
          <w:szCs w:val="26"/>
        </w:rPr>
      </w:pPr>
      <w:bookmarkStart w:id="174" w:name="_Toc25677129"/>
      <w:r w:rsidRPr="001667E1">
        <w:rPr>
          <w:sz w:val="26"/>
          <w:szCs w:val="26"/>
        </w:rPr>
        <w:lastRenderedPageBreak/>
        <w:t>10.</w:t>
      </w:r>
      <w:r w:rsidR="00B61B8C" w:rsidRPr="001667E1">
        <w:rPr>
          <w:sz w:val="26"/>
          <w:szCs w:val="26"/>
        </w:rPr>
        <w:t>8</w:t>
      </w:r>
      <w:r w:rsidR="005C75F3" w:rsidRPr="001667E1">
        <w:rPr>
          <w:sz w:val="26"/>
          <w:szCs w:val="26"/>
        </w:rPr>
        <w:t>.</w:t>
      </w:r>
      <w:r w:rsidRPr="001667E1">
        <w:rPr>
          <w:sz w:val="26"/>
          <w:szCs w:val="26"/>
        </w:rPr>
        <w:t xml:space="preserve"> </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77777777"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77777777"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77777777"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14:paraId="0CCF9B70" w14:textId="77777777"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14:paraId="138ACE2A" w14:textId="77777777"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система </w:t>
      </w:r>
      <w:r w:rsidRPr="00DE0C50">
        <w:rPr>
          <w:i/>
          <w:sz w:val="26"/>
          <w:szCs w:val="26"/>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lastRenderedPageBreak/>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7777777"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7777777"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14:paraId="407275AF" w14:textId="77777777"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14:paraId="2AC133C9" w14:textId="77777777"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14:paraId="3E1A1264" w14:textId="77777777"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7777777"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14:paraId="1E8FF9EB" w14:textId="77777777" w:rsidR="002F042D" w:rsidRPr="00FC2414" w:rsidRDefault="002F042D" w:rsidP="00FC2414">
      <w:pPr>
        <w:ind w:firstLine="709"/>
        <w:jc w:val="both"/>
        <w:rPr>
          <w:b/>
          <w:sz w:val="26"/>
          <w:szCs w:val="26"/>
        </w:rPr>
      </w:pPr>
      <w:r w:rsidRPr="00FC2414">
        <w:rPr>
          <w:b/>
          <w:sz w:val="26"/>
          <w:szCs w:val="26"/>
        </w:rPr>
        <w:lastRenderedPageBreak/>
        <w:t>В случае нарушения порядка</w:t>
      </w:r>
      <w:r w:rsidRPr="00FC2414">
        <w:rPr>
          <w:rFonts w:eastAsia="Calibri"/>
          <w:sz w:val="26"/>
          <w:szCs w:val="26"/>
        </w:rPr>
        <w:t xml:space="preserve"> </w:t>
      </w:r>
      <w:r w:rsidRPr="00FC2414">
        <w:rPr>
          <w:b/>
          <w:sz w:val="26"/>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14736565" w14:textId="77777777"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14:paraId="326F9F2A" w14:textId="77777777"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7F39D1D7" w14:textId="77777777"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68341F29" w14:textId="77777777"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14:paraId="4B10E124"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14:paraId="690C52F1"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77777777"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14:paraId="5F8E6506" w14:textId="77777777"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77777777"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r w:rsidR="002467C8">
        <w:rPr>
          <w:i/>
          <w:sz w:val="26"/>
          <w:szCs w:val="26"/>
        </w:rPr>
        <w:t xml:space="preserve">ответов </w:t>
      </w:r>
      <w:r w:rsidR="006367D8">
        <w:rPr>
          <w:i/>
          <w:sz w:val="26"/>
          <w:szCs w:val="26"/>
        </w:rPr>
        <w:t xml:space="preserve"> </w:t>
      </w:r>
      <w:r w:rsidR="002467C8">
        <w:rPr>
          <w:i/>
          <w:sz w:val="26"/>
          <w:szCs w:val="26"/>
        </w:rPr>
        <w:t>№ 1.</w:t>
      </w:r>
    </w:p>
    <w:p w14:paraId="280C52A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14:paraId="7BCAFEB1" w14:textId="2EA84F61"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lastRenderedPageBreak/>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r w:rsidRPr="00FC2414">
        <w:rPr>
          <w:b/>
          <w:sz w:val="26"/>
          <w:szCs w:val="26"/>
          <w:lang w:eastAsia="zh-CN"/>
        </w:rPr>
        <w:t>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77777777"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1"/>
          <w:footerReference w:type="even" r:id="rId22"/>
          <w:footerReference w:type="default" r:id="rId23"/>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7C320EB9" w14:textId="77777777" w:rsidTr="00E55D6B">
        <w:tc>
          <w:tcPr>
            <w:tcW w:w="2376" w:type="dxa"/>
            <w:shd w:val="clear" w:color="auto" w:fill="auto"/>
          </w:tcPr>
          <w:p w14:paraId="10F24023" w14:textId="77777777"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14:paraId="3893350A" w14:textId="77777777"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02668E90" w14:textId="77777777" w:rsidR="00DB225C" w:rsidRDefault="00DB225C" w:rsidP="00E55D6B">
            <w:pPr>
              <w:jc w:val="both"/>
              <w:rPr>
                <w:sz w:val="26"/>
                <w:szCs w:val="26"/>
              </w:rPr>
            </w:pPr>
          </w:p>
          <w:p w14:paraId="3377DA31" w14:textId="77777777"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F6551F" w:rsidRPr="00DB225C">
              <w:rPr>
                <w:sz w:val="26"/>
                <w:szCs w:val="26"/>
              </w:rPr>
              <w:t xml:space="preserve"> </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запрещено</w:t>
            </w:r>
            <w:r w:rsidR="00DB225C" w:rsidRPr="00DB225C">
              <w:rPr>
                <w:sz w:val="26"/>
                <w:szCs w:val="26"/>
              </w:rPr>
              <w:t>.</w:t>
            </w:r>
          </w:p>
        </w:tc>
        <w:tc>
          <w:tcPr>
            <w:tcW w:w="9416" w:type="dxa"/>
            <w:shd w:val="clear" w:color="auto" w:fill="auto"/>
          </w:tcPr>
          <w:p w14:paraId="17FA6644" w14:textId="77777777"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14:paraId="123A94F7" w14:textId="77777777" w:rsidTr="00E55D6B">
        <w:tc>
          <w:tcPr>
            <w:tcW w:w="2376" w:type="dxa"/>
            <w:shd w:val="clear" w:color="auto" w:fill="auto"/>
          </w:tcPr>
          <w:p w14:paraId="276BCF1D" w14:textId="77777777"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14:paraId="6DF54168" w14:textId="77777777"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74DB239F"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14:paraId="15F279E2"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14:paraId="38A76C4D" w14:textId="77777777" w:rsidTr="00E55D6B">
        <w:tc>
          <w:tcPr>
            <w:tcW w:w="2376" w:type="dxa"/>
            <w:shd w:val="clear" w:color="auto" w:fill="auto"/>
          </w:tcPr>
          <w:p w14:paraId="6C71949B" w14:textId="77777777"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14:paraId="5C5EE615" w14:textId="77777777"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3FADA37F" w14:textId="77777777"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0366203F" w14:textId="77777777" w:rsidR="00FE4A4B" w:rsidRPr="00AB75D0" w:rsidRDefault="00FE4A4B" w:rsidP="00E55D6B">
            <w:pPr>
              <w:jc w:val="both"/>
              <w:rPr>
                <w:noProof/>
                <w:sz w:val="26"/>
                <w:szCs w:val="26"/>
              </w:rPr>
            </w:pPr>
          </w:p>
        </w:tc>
        <w:tc>
          <w:tcPr>
            <w:tcW w:w="9416" w:type="dxa"/>
            <w:shd w:val="clear" w:color="auto" w:fill="auto"/>
          </w:tcPr>
          <w:p w14:paraId="7FEFD3F2"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14:paraId="2EA2DA8F"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104CF5D4" w14:textId="77777777" w:rsidTr="00E55D6B">
        <w:tc>
          <w:tcPr>
            <w:tcW w:w="2376" w:type="dxa"/>
            <w:shd w:val="clear" w:color="auto" w:fill="auto"/>
          </w:tcPr>
          <w:p w14:paraId="09F2A356" w14:textId="77777777"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14:paraId="3C70DA28" w14:textId="77777777"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r w:rsidR="007027BE">
              <w:rPr>
                <w:rFonts w:eastAsia="Calibri"/>
                <w:sz w:val="26"/>
                <w:szCs w:val="26"/>
              </w:rPr>
              <w:t xml:space="preserve"> </w:t>
            </w:r>
          </w:p>
          <w:p w14:paraId="506E080C" w14:textId="67CAF29B"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8379432" w14:textId="77777777" w:rsidR="00053B24" w:rsidRPr="00AB75D0" w:rsidRDefault="00064078" w:rsidP="00BF2404">
            <w:pPr>
              <w:jc w:val="both"/>
              <w:rPr>
                <w:sz w:val="26"/>
                <w:szCs w:val="26"/>
              </w:rPr>
            </w:pPr>
            <w:r w:rsidRPr="00AB75D0">
              <w:rPr>
                <w:sz w:val="26"/>
                <w:szCs w:val="26"/>
              </w:rPr>
              <w:t xml:space="preserve"> </w:t>
            </w:r>
          </w:p>
          <w:p w14:paraId="773D01DA" w14:textId="77777777" w:rsidR="00053B24" w:rsidRDefault="00053B24" w:rsidP="008D6FBF">
            <w:pPr>
              <w:jc w:val="both"/>
              <w:rPr>
                <w:sz w:val="26"/>
                <w:szCs w:val="26"/>
              </w:rPr>
            </w:pPr>
          </w:p>
          <w:p w14:paraId="7A7CF12B" w14:textId="77777777"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263CEAE5" w14:textId="77777777" w:rsidR="003C2445" w:rsidRDefault="003C2445" w:rsidP="008D6FBF">
            <w:pPr>
              <w:jc w:val="both"/>
              <w:rPr>
                <w:sz w:val="26"/>
                <w:szCs w:val="26"/>
              </w:rPr>
            </w:pPr>
          </w:p>
          <w:p w14:paraId="0A0C18CE" w14:textId="77777777" w:rsidR="003C2445" w:rsidRPr="00AB75D0" w:rsidRDefault="003C2445" w:rsidP="003C2445">
            <w:pPr>
              <w:jc w:val="both"/>
              <w:rPr>
                <w:sz w:val="26"/>
                <w:szCs w:val="26"/>
              </w:rPr>
            </w:pPr>
            <w:r w:rsidRPr="00AB75D0">
              <w:rPr>
                <w:sz w:val="26"/>
                <w:szCs w:val="26"/>
              </w:rPr>
              <w:t xml:space="preserve">Полный перечень материалов </w:t>
            </w:r>
            <w:r w:rsidRPr="00AB75D0">
              <w:rPr>
                <w:sz w:val="26"/>
                <w:szCs w:val="26"/>
              </w:rPr>
              <w:lastRenderedPageBreak/>
              <w:t xml:space="preserve">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D204080" w14:textId="77777777" w:rsidR="003C2445" w:rsidRPr="00AB75D0" w:rsidRDefault="003C2445" w:rsidP="008D6FBF">
            <w:pPr>
              <w:jc w:val="both"/>
              <w:rPr>
                <w:sz w:val="26"/>
                <w:szCs w:val="26"/>
              </w:rPr>
            </w:pPr>
          </w:p>
        </w:tc>
        <w:tc>
          <w:tcPr>
            <w:tcW w:w="9416" w:type="dxa"/>
            <w:shd w:val="clear" w:color="auto" w:fill="auto"/>
          </w:tcPr>
          <w:p w14:paraId="295721AE" w14:textId="77777777"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0EB3C603" w14:textId="4F3E92F6"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21C0249A" w14:textId="77777777"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r w:rsidRPr="00AB75D0">
              <w:rPr>
                <w:sz w:val="26"/>
                <w:szCs w:val="26"/>
              </w:rPr>
              <w:t xml:space="preserve"> </w:t>
            </w:r>
          </w:p>
          <w:p w14:paraId="6348F4AC" w14:textId="6BA0EA80"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260EE2">
              <w:rPr>
                <w:sz w:val="28"/>
                <w:szCs w:val="28"/>
              </w:rPr>
              <w:t xml:space="preserve"> </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14:paraId="00DF4454"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14:paraId="19A33B9A" w14:textId="77777777" w:rsidTr="00E55D6B">
        <w:tc>
          <w:tcPr>
            <w:tcW w:w="2376" w:type="dxa"/>
            <w:shd w:val="clear" w:color="auto" w:fill="auto"/>
          </w:tcPr>
          <w:p w14:paraId="737F790A" w14:textId="77777777"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14:paraId="7C5374B8" w14:textId="77777777"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8B1B7A6" w14:textId="77777777" w:rsidR="00BF2404" w:rsidRDefault="00BF2404" w:rsidP="00E55D6B">
            <w:pPr>
              <w:jc w:val="both"/>
              <w:rPr>
                <w:sz w:val="26"/>
                <w:szCs w:val="26"/>
              </w:rPr>
            </w:pPr>
          </w:p>
          <w:p w14:paraId="44DF1812" w14:textId="77777777" w:rsidR="00BF2404" w:rsidRDefault="00BF2404" w:rsidP="00E55D6B">
            <w:pPr>
              <w:jc w:val="both"/>
              <w:rPr>
                <w:sz w:val="26"/>
                <w:szCs w:val="26"/>
              </w:rPr>
            </w:pPr>
          </w:p>
          <w:p w14:paraId="3DAB504B" w14:textId="77777777" w:rsidR="00BF2404" w:rsidRDefault="00BF2404" w:rsidP="00E55D6B">
            <w:pPr>
              <w:jc w:val="both"/>
              <w:rPr>
                <w:sz w:val="26"/>
                <w:szCs w:val="26"/>
              </w:rPr>
            </w:pPr>
          </w:p>
          <w:p w14:paraId="70341A58" w14:textId="77777777"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005F0B91"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14:paraId="19E39EA7" w14:textId="77777777" w:rsidR="00FE4A4B" w:rsidRPr="00AB75D0" w:rsidRDefault="00FE4A4B" w:rsidP="00E55D6B">
            <w:pPr>
              <w:jc w:val="both"/>
              <w:rPr>
                <w:sz w:val="26"/>
                <w:szCs w:val="26"/>
              </w:rPr>
            </w:pPr>
          </w:p>
        </w:tc>
        <w:tc>
          <w:tcPr>
            <w:tcW w:w="9416" w:type="dxa"/>
            <w:shd w:val="clear" w:color="auto" w:fill="auto"/>
          </w:tcPr>
          <w:p w14:paraId="4C4A29BC" w14:textId="77777777"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42FEC8F" w14:textId="77777777"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sidR="0095347C">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w:t>
            </w:r>
            <w:r w:rsidR="0095347C">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sidR="0095347C">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sidR="0095347C">
              <w:rPr>
                <w:rFonts w:eastAsia="TimesNewRoman"/>
                <w:sz w:val="26"/>
                <w:szCs w:val="26"/>
              </w:rPr>
              <w:t xml:space="preserve"> </w:t>
            </w:r>
            <w:r w:rsidRPr="004D2352">
              <w:rPr>
                <w:rFonts w:eastAsia="TimesNewRoman"/>
                <w:sz w:val="26"/>
                <w:szCs w:val="26"/>
              </w:rPr>
              <w:t>лабораторным оборудованием.</w:t>
            </w:r>
          </w:p>
          <w:p w14:paraId="4D930CEE" w14:textId="77777777"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14:paraId="1D63DE48"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1B531F24"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5EDE5748" w14:textId="77777777"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на базе</w:t>
            </w:r>
            <w:r w:rsidR="00704F9E">
              <w:rPr>
                <w:rFonts w:eastAsia="TimesNewRoman"/>
                <w:sz w:val="26"/>
                <w:szCs w:val="26"/>
              </w:rPr>
              <w:t xml:space="preserve"> </w:t>
            </w:r>
            <w:r w:rsidR="00704F9E" w:rsidRPr="00704F9E">
              <w:rPr>
                <w:rFonts w:eastAsia="TimesNewRoman"/>
                <w:sz w:val="26"/>
                <w:szCs w:val="26"/>
              </w:rPr>
              <w:t xml:space="preserve">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w:t>
            </w:r>
            <w:r w:rsidR="00704F9E">
              <w:rPr>
                <w:rFonts w:eastAsia="TimesNewRoman"/>
                <w:sz w:val="26"/>
                <w:szCs w:val="26"/>
              </w:rPr>
              <w:t xml:space="preserve"> </w:t>
            </w:r>
            <w:r w:rsidR="00704F9E" w:rsidRPr="00704F9E">
              <w:rPr>
                <w:rFonts w:eastAsia="TimesNewRoman"/>
                <w:sz w:val="26"/>
                <w:szCs w:val="26"/>
              </w:rPr>
              <w:t>использованием комплектов № 5 и № 7 будут вводиться в КИМ ОГЭ в</w:t>
            </w:r>
            <w:r w:rsidR="00704F9E">
              <w:rPr>
                <w:rFonts w:eastAsia="TimesNewRoman"/>
                <w:sz w:val="26"/>
                <w:szCs w:val="26"/>
              </w:rPr>
              <w:t xml:space="preserve"> </w:t>
            </w:r>
            <w:r w:rsidR="00704F9E" w:rsidRPr="00704F9E">
              <w:rPr>
                <w:rFonts w:eastAsia="TimesNewRoman"/>
                <w:sz w:val="26"/>
                <w:szCs w:val="26"/>
              </w:rPr>
              <w:t>последующие годы.)</w:t>
            </w:r>
          </w:p>
          <w:p w14:paraId="12C74FA2"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В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 xml:space="preserve">необходимо </w:t>
            </w:r>
            <w:r w:rsidRPr="00704F9E">
              <w:rPr>
                <w:rFonts w:eastAsia="TimesNewRoman"/>
                <w:sz w:val="26"/>
                <w:szCs w:val="26"/>
              </w:rPr>
              <w:lastRenderedPageBreak/>
              <w:t>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346B19A" w14:textId="77777777"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00A90BFD" w:rsidRPr="00AB75D0">
              <w:rPr>
                <w:sz w:val="26"/>
                <w:szCs w:val="26"/>
              </w:rPr>
              <w:t xml:space="preserve"> </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00A90BFD" w:rsidRPr="00AB75D0">
              <w:rPr>
                <w:sz w:val="26"/>
                <w:szCs w:val="26"/>
              </w:rPr>
              <w:t xml:space="preserve"> </w:t>
            </w:r>
            <w:r w:rsidRPr="00AB75D0">
              <w:rPr>
                <w:sz w:val="26"/>
                <w:szCs w:val="26"/>
              </w:rPr>
              <w:t xml:space="preserve">техники безопасности, обнаружения неисправности оборудования или других нештатных ситуаций. </w:t>
            </w:r>
          </w:p>
          <w:p w14:paraId="4A1819D1" w14:textId="77777777"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0C83FDC6" w14:textId="77777777" w:rsidTr="00E55D6B">
        <w:tc>
          <w:tcPr>
            <w:tcW w:w="2376" w:type="dxa"/>
            <w:shd w:val="clear" w:color="auto" w:fill="auto"/>
          </w:tcPr>
          <w:p w14:paraId="263230CE" w14:textId="77777777"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14:paraId="6E87089A" w14:textId="77777777"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4D61FDDF" w14:textId="77777777" w:rsidR="00952726" w:rsidRDefault="00952726" w:rsidP="00E55D6B">
            <w:pPr>
              <w:jc w:val="both"/>
              <w:rPr>
                <w:sz w:val="26"/>
                <w:szCs w:val="26"/>
              </w:rPr>
            </w:pPr>
          </w:p>
          <w:p w14:paraId="43552CA7" w14:textId="77777777"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006D3A59" w:rsidRPr="00952726">
              <w:rPr>
                <w:sz w:val="26"/>
                <w:szCs w:val="26"/>
              </w:rPr>
              <w:t xml:space="preserve"> </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запрещается</w:t>
            </w:r>
            <w:r w:rsidRPr="00952726">
              <w:rPr>
                <w:sz w:val="26"/>
                <w:szCs w:val="26"/>
              </w:rPr>
              <w:t>.</w:t>
            </w:r>
          </w:p>
        </w:tc>
        <w:tc>
          <w:tcPr>
            <w:tcW w:w="9416" w:type="dxa"/>
            <w:shd w:val="clear" w:color="auto" w:fill="auto"/>
          </w:tcPr>
          <w:p w14:paraId="359ED7F0" w14:textId="77777777"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14:paraId="29CEE0CA" w14:textId="77777777"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14:paraId="00926D9E" w14:textId="77777777"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466EC36" w14:textId="77777777" w:rsidTr="00E55D6B">
        <w:tc>
          <w:tcPr>
            <w:tcW w:w="2376" w:type="dxa"/>
            <w:shd w:val="clear" w:color="auto" w:fill="auto"/>
          </w:tcPr>
          <w:p w14:paraId="2C6AC265" w14:textId="77777777"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14:paraId="16B0769C" w14:textId="1DF4BB87"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31BFE" w:rsidRPr="00AB75D0">
              <w:rPr>
                <w:rFonts w:eastAsia="Calibri"/>
                <w:sz w:val="26"/>
                <w:szCs w:val="26"/>
              </w:rPr>
              <w:t xml:space="preserve"> </w:t>
            </w:r>
            <w:r w:rsidR="00A053A6" w:rsidRPr="00AB75D0">
              <w:rPr>
                <w:rFonts w:eastAsia="Calibri"/>
                <w:sz w:val="26"/>
                <w:szCs w:val="26"/>
              </w:rPr>
              <w:t>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w:t>
            </w:r>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r w:rsidR="00B52276">
              <w:rPr>
                <w:rFonts w:eastAsia="Calibri"/>
                <w:sz w:val="26"/>
                <w:szCs w:val="26"/>
              </w:rPr>
              <w:t xml:space="preserve"> </w:t>
            </w: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14:paraId="0AC2F0F4" w14:textId="77777777"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14:paraId="73A26F8B" w14:textId="77777777"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14:paraId="399E1C76"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14:paraId="01B6A32D"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14:paraId="569EB3B0"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14:paraId="21604594"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14:paraId="0559F2B2" w14:textId="77777777"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66C0456B" w14:textId="50CADBA5"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14:paraId="793400E5" w14:textId="77777777"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14:paraId="5B134807" w14:textId="77777777" w:rsidR="00053B24" w:rsidRPr="00AB75D0" w:rsidRDefault="00FE4A4B" w:rsidP="00E55D6B">
            <w:pPr>
              <w:ind w:firstLine="17"/>
              <w:jc w:val="both"/>
              <w:rPr>
                <w:sz w:val="26"/>
                <w:szCs w:val="26"/>
              </w:rPr>
            </w:pPr>
            <w:r w:rsidRPr="00AB75D0">
              <w:rPr>
                <w:sz w:val="26"/>
                <w:szCs w:val="26"/>
              </w:rPr>
              <w:t>- проводящие письменную часть;</w:t>
            </w:r>
          </w:p>
          <w:p w14:paraId="0DBF11AF" w14:textId="77777777"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14:paraId="76161195" w14:textId="11592C39"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00A31BFE">
              <w:rPr>
                <w:sz w:val="26"/>
                <w:szCs w:val="26"/>
              </w:rPr>
              <w:t>участников экзамена</w:t>
            </w:r>
            <w:r w:rsidR="00A31BFE" w:rsidRPr="00AB75D0">
              <w:rPr>
                <w:sz w:val="26"/>
                <w:szCs w:val="26"/>
              </w:rPr>
              <w:t xml:space="preserve"> </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47AD6502" w14:textId="77777777"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31BFE" w:rsidRPr="00AB75D0">
              <w:rPr>
                <w:sz w:val="26"/>
                <w:szCs w:val="26"/>
              </w:rPr>
              <w:t xml:space="preserve"> </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14:paraId="6208DC82" w14:textId="77777777"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w:t>
            </w:r>
            <w:r w:rsidR="000B4905" w:rsidRPr="00AB75D0">
              <w:rPr>
                <w:sz w:val="26"/>
                <w:szCs w:val="26"/>
              </w:rPr>
              <w:lastRenderedPageBreak/>
              <w:t>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14:paraId="09005ED1" w14:textId="77777777"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14:paraId="6E422781" w14:textId="77777777" w:rsidR="00053B24" w:rsidRPr="00AB75D0" w:rsidRDefault="00FE4A4B" w:rsidP="00E55D6B">
            <w:pPr>
              <w:ind w:firstLine="17"/>
              <w:jc w:val="both"/>
              <w:rPr>
                <w:sz w:val="26"/>
                <w:szCs w:val="26"/>
              </w:rPr>
            </w:pPr>
            <w:r w:rsidRPr="00AB75D0">
              <w:rPr>
                <w:sz w:val="26"/>
                <w:szCs w:val="26"/>
              </w:rPr>
              <w:t>несколько аудиторий:</w:t>
            </w:r>
          </w:p>
          <w:p w14:paraId="7AF266D0" w14:textId="77777777"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14:paraId="405F2995" w14:textId="77777777"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14:paraId="1DCB01E3" w14:textId="77777777"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10142341" w14:textId="77777777"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00B52276">
              <w:rPr>
                <w:sz w:val="26"/>
                <w:szCs w:val="26"/>
              </w:rPr>
              <w:t xml:space="preserve"> </w:t>
            </w:r>
            <w:r w:rsidRPr="00AB75D0">
              <w:rPr>
                <w:sz w:val="26"/>
                <w:szCs w:val="26"/>
              </w:rPr>
              <w:t xml:space="preserve">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14:paraId="6F993A85" w14:textId="77777777"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415346F" w14:textId="77777777" w:rsidTr="00E55D6B">
        <w:tc>
          <w:tcPr>
            <w:tcW w:w="2376" w:type="dxa"/>
            <w:shd w:val="clear" w:color="auto" w:fill="auto"/>
          </w:tcPr>
          <w:p w14:paraId="5B80C309" w14:textId="77777777"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14:paraId="75C70DED" w14:textId="77777777"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706E3F3F" w14:textId="25025409"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w:t>
            </w:r>
            <w:r>
              <w:rPr>
                <w:sz w:val="26"/>
                <w:szCs w:val="26"/>
              </w:rPr>
              <w:lastRenderedPageBreak/>
              <w:t xml:space="preserve">также сборниками лирики </w:t>
            </w:r>
            <w:r w:rsidRPr="00952726">
              <w:rPr>
                <w:sz w:val="26"/>
                <w:szCs w:val="26"/>
              </w:rPr>
              <w:t xml:space="preserve">участникам </w:t>
            </w:r>
            <w:r w:rsidR="00F6551F">
              <w:rPr>
                <w:sz w:val="26"/>
                <w:szCs w:val="26"/>
              </w:rPr>
              <w:t>экзамена</w:t>
            </w:r>
            <w:r w:rsidR="00F6551F" w:rsidRPr="00952726">
              <w:rPr>
                <w:sz w:val="26"/>
                <w:szCs w:val="26"/>
              </w:rPr>
              <w:t xml:space="preserve"> </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Pr>
                <w:sz w:val="26"/>
                <w:szCs w:val="26"/>
              </w:rPr>
              <w:t xml:space="preserve"> </w:t>
            </w:r>
            <w:r w:rsidR="00407A5F" w:rsidRPr="00407A5F">
              <w:rPr>
                <w:b/>
                <w:sz w:val="26"/>
                <w:szCs w:val="26"/>
              </w:rPr>
              <w:t>запрещается</w:t>
            </w:r>
            <w:r w:rsidRPr="00952726">
              <w:rPr>
                <w:sz w:val="26"/>
                <w:szCs w:val="26"/>
              </w:rPr>
              <w:t>.</w:t>
            </w:r>
          </w:p>
        </w:tc>
        <w:tc>
          <w:tcPr>
            <w:tcW w:w="9416" w:type="dxa"/>
            <w:shd w:val="clear" w:color="auto" w:fill="auto"/>
          </w:tcPr>
          <w:p w14:paraId="507D415B" w14:textId="77777777"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14:paraId="7041286E" w14:textId="77777777"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14:paraId="0EB90524" w14:textId="77777777"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14:paraId="6B06EF3F" w14:textId="77777777" w:rsidR="00A014C9" w:rsidRPr="00AB75D0" w:rsidRDefault="00A014C9" w:rsidP="00E55D6B">
            <w:pPr>
              <w:ind w:firstLine="17"/>
              <w:jc w:val="both"/>
              <w:rPr>
                <w:sz w:val="26"/>
                <w:szCs w:val="26"/>
              </w:rPr>
            </w:pPr>
            <w:r w:rsidRPr="00AB75D0">
              <w:rPr>
                <w:sz w:val="26"/>
                <w:szCs w:val="26"/>
              </w:rPr>
              <w:t xml:space="preserve">Проверку экзаменационных работ (заданий с развернутыми ответами) осуществляют эксперты, прошедшие специальную подготовку по проверке </w:t>
            </w:r>
            <w:r w:rsidRPr="00AB75D0">
              <w:rPr>
                <w:sz w:val="26"/>
                <w:szCs w:val="26"/>
              </w:rPr>
              <w:lastRenderedPageBreak/>
              <w:t>и оцениванию заданий с развернутыми ответами.</w:t>
            </w:r>
          </w:p>
        </w:tc>
      </w:tr>
      <w:tr w:rsidR="00574B94" w:rsidRPr="00AB75D0" w14:paraId="65BA86DB" w14:textId="77777777" w:rsidTr="00E55D6B">
        <w:tc>
          <w:tcPr>
            <w:tcW w:w="2376" w:type="dxa"/>
            <w:shd w:val="clear" w:color="auto" w:fill="auto"/>
          </w:tcPr>
          <w:p w14:paraId="3C893335" w14:textId="77777777"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14:paraId="767E4A86" w14:textId="77777777"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65FDE173" w14:textId="7A7EA30D"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31BFE"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омпьютером 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14:paraId="57BEF2D6" w14:textId="77777777"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00082B3F" w:rsidRPr="00AB75D0">
              <w:rPr>
                <w:sz w:val="26"/>
                <w:szCs w:val="26"/>
              </w:rPr>
              <w:t xml:space="preserve"> </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14:paraId="5376D176" w14:textId="77777777"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00A31BFE" w:rsidRPr="00AB75D0">
              <w:rPr>
                <w:sz w:val="26"/>
                <w:szCs w:val="26"/>
              </w:rPr>
              <w:t xml:space="preserve"> </w:t>
            </w:r>
            <w:r w:rsidRPr="00AB75D0">
              <w:rPr>
                <w:sz w:val="26"/>
                <w:szCs w:val="26"/>
              </w:rPr>
              <w:t xml:space="preserve">на компьютере. </w:t>
            </w:r>
          </w:p>
          <w:p w14:paraId="104E6DEB" w14:textId="77777777"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1F463B">
              <w:rPr>
                <w:sz w:val="26"/>
                <w:szCs w:val="26"/>
              </w:rPr>
              <w:t xml:space="preserve">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00AA1A85" w:rsidRPr="00AB75D0">
              <w:rPr>
                <w:sz w:val="26"/>
                <w:szCs w:val="26"/>
              </w:rPr>
              <w:t xml:space="preserve"> </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14:paraId="2BDB7FE1" w14:textId="77777777"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63182A" w:rsidRPr="00AB75D0">
              <w:rPr>
                <w:sz w:val="26"/>
                <w:szCs w:val="26"/>
              </w:rPr>
              <w:t xml:space="preserve"> </w:t>
            </w:r>
            <w:r w:rsidR="003E07F6" w:rsidRPr="003E07F6">
              <w:rPr>
                <w:rFonts w:eastAsia="TimesNewRoman"/>
                <w:sz w:val="26"/>
                <w:szCs w:val="26"/>
              </w:rPr>
              <w:t>Для выполнения задания 13.1 необходима программа для работы с</w:t>
            </w:r>
            <w:r w:rsidR="008E5CFF">
              <w:rPr>
                <w:rFonts w:eastAsia="TimesNewRoman"/>
                <w:sz w:val="26"/>
                <w:szCs w:val="26"/>
              </w:rPr>
              <w:t xml:space="preserve"> </w:t>
            </w:r>
            <w:r w:rsidR="003E07F6" w:rsidRPr="003E07F6">
              <w:rPr>
                <w:rFonts w:eastAsia="TimesNewRoman"/>
                <w:sz w:val="26"/>
                <w:szCs w:val="26"/>
              </w:rPr>
              <w:t>презентациями.</w:t>
            </w:r>
          </w:p>
          <w:p w14:paraId="1EC5945C"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1CD95B0D"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86BC17"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 xml:space="preserve">исполнителя «Робот» решение задания 15.1 </w:t>
            </w:r>
            <w:r w:rsidRPr="003E07F6">
              <w:rPr>
                <w:rFonts w:eastAsia="TimesNewRoman"/>
                <w:sz w:val="26"/>
                <w:szCs w:val="26"/>
              </w:rPr>
              <w:lastRenderedPageBreak/>
              <w:t>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20EAAB4E" w14:textId="77777777"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209EC85" w14:textId="77777777" w:rsidTr="00E55D6B">
        <w:tc>
          <w:tcPr>
            <w:tcW w:w="2376" w:type="dxa"/>
            <w:shd w:val="clear" w:color="auto" w:fill="auto"/>
          </w:tcPr>
          <w:p w14:paraId="3FD47040" w14:textId="77777777"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14:paraId="53E32848" w14:textId="77777777"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C8D349D"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14:paraId="6028386F" w14:textId="77777777"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77777777"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3"/>
      <w:bookmarkEnd w:id="284"/>
      <w:bookmarkEnd w:id="285"/>
      <w:bookmarkEnd w:id="286"/>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77777777"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lastRenderedPageBreak/>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77777777"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14:paraId="7F9E6D46" w14:textId="77777777"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77777777"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7777777"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77777777"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77777777"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lastRenderedPageBreak/>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5CFFCEEF" w:rsidR="00291881" w:rsidRPr="00AB75D0" w:rsidRDefault="000B23F5"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5F6B9BE2">
          <v:rect id="Прямоугольник 6" o:spid="_x0000_s1026" style="position:absolute;left:0;text-align:left;margin-left:.1pt;margin-top:5.85pt;width:16.9pt;height:16.9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48A2788C" w:rsidR="00291881" w:rsidRPr="00AB75D0" w:rsidRDefault="000B23F5"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70C868F9">
          <v:rect id="Прямоугольник 7" o:spid="_x0000_s1027" style="position:absolute;left:0;text-align:left;margin-left:.1pt;margin-top:6.25pt;width:16.85pt;height:16.85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7FD24C85" w:rsidR="00291881" w:rsidRPr="00AB75D0" w:rsidRDefault="000B23F5"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0C13384E">
          <v:rect id="Прямоугольник 8" o:spid="_x0000_s1028" style="position:absolute;left:0;text-align:left;margin-left:.6pt;margin-top:3.05pt;width:16.9pt;height:16.9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2CF812CE" w:rsidR="00291881" w:rsidRPr="00AB75D0" w:rsidRDefault="000B23F5" w:rsidP="00A95C7D">
      <w:pPr>
        <w:overflowPunct w:val="0"/>
        <w:autoSpaceDE w:val="0"/>
        <w:autoSpaceDN w:val="0"/>
        <w:adjustRightInd w:val="0"/>
        <w:ind w:firstLine="567"/>
        <w:jc w:val="both"/>
        <w:textAlignment w:val="baseline"/>
        <w:rPr>
          <w:sz w:val="26"/>
          <w:szCs w:val="26"/>
        </w:rPr>
      </w:pPr>
      <w:r>
        <w:rPr>
          <w:noProof/>
          <w:sz w:val="26"/>
          <w:szCs w:val="26"/>
        </w:rPr>
        <w:pict w14:anchorId="03995E37">
          <v:rect id="Прямоугольник 9" o:spid="_x0000_s1029" style="position:absolute;left:0;text-align:left;margin-left:.2pt;margin-top:1.2pt;width:16.9pt;height:16.9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103E7E07" w:rsidR="00291881" w:rsidRPr="00AB75D0" w:rsidRDefault="000B23F5"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3CDADA7B">
          <v:rect id="Прямоугольник 11" o:spid="_x0000_s1030" style="position:absolute;left:0;text-align:left;margin-left:.15pt;margin-top:.4pt;width:16.85pt;height:16.85pt;z-index:-251649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w14:anchorId="32FC6339">
          <v:rect id="Прямоугольник 17" o:spid="_x0000_s1031" style="position:absolute;left:0;text-align:left;margin-left:-.15pt;margin-top:1.05pt;width:16.85pt;height:16.85pt;z-index:-251648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w14:anchorId="17774093">
          <v:line id="Прямая соединительная линия 20" o:spid="_x0000_s1032" style="position:absolute;left:0;text-align:left;z-index:251669504;visibility:visible;mso-wrap-distance-top:-1e-4mm;mso-wrap-distance-bottom:-1e-4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14:paraId="7E6ADCCC" w14:textId="77777777" w:rsidR="00291881" w:rsidRPr="00AB75D0" w:rsidRDefault="000B23F5"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w14:anchorId="54F50A16">
          <v:line id="Прямая соединительная линия 18" o:sp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2D065C17" w14:textId="77777777" w:rsidR="00BF0452" w:rsidRDefault="00B908C1" w:rsidP="009B52E3">
      <w:pPr>
        <w:pStyle w:val="12"/>
      </w:pPr>
      <w:bookmarkStart w:id="299" w:name="_Toc512529773"/>
      <w:bookmarkStart w:id="300" w:name="_Toc25677136"/>
      <w:r w:rsidRPr="00473EE4">
        <w:lastRenderedPageBreak/>
        <w:t xml:space="preserve">Приложение </w:t>
      </w:r>
      <w:r w:rsidR="00EE44F9" w:rsidRPr="00473EE4">
        <w:t>6</w:t>
      </w:r>
      <w:r w:rsidR="00C05D87" w:rsidRPr="00473EE4">
        <w:t>.</w:t>
      </w:r>
      <w:r w:rsidR="002911AF" w:rsidRPr="00473EE4">
        <w:t xml:space="preserve"> </w:t>
      </w:r>
      <w:r w:rsidR="001273F4" w:rsidRPr="00473EE4">
        <w:t>Особенности ЭМ ГВЭ (письменная форма)</w:t>
      </w:r>
      <w:bookmarkEnd w:id="299"/>
      <w:bookmarkEnd w:id="300"/>
    </w:p>
    <w:p w14:paraId="6807A037" w14:textId="77777777" w:rsidR="00473EE4" w:rsidRPr="00473EE4" w:rsidRDefault="00473EE4" w:rsidP="00B027C5">
      <w:pPr>
        <w:rPr>
          <w:rFonts w:eastAsia="Calibri"/>
        </w:rPr>
      </w:pPr>
    </w:p>
    <w:p w14:paraId="079A5139" w14:textId="77777777"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14:paraId="462AB91F" w14:textId="77777777" w:rsidR="0082681C" w:rsidRDefault="0082681C" w:rsidP="00B027C5">
      <w:pPr>
        <w:widowControl w:val="0"/>
        <w:tabs>
          <w:tab w:val="left" w:pos="851"/>
        </w:tabs>
        <w:ind w:firstLine="567"/>
        <w:contextualSpacing/>
        <w:jc w:val="both"/>
        <w:rPr>
          <w:sz w:val="26"/>
          <w:szCs w:val="26"/>
        </w:rPr>
      </w:pPr>
    </w:p>
    <w:p w14:paraId="700CA3B0" w14:textId="77777777"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14:paraId="2FF09771" w14:textId="77777777"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14:paraId="3BEE914F" w14:textId="77777777"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005047BD">
        <w:rPr>
          <w:sz w:val="26"/>
          <w:szCs w:val="26"/>
        </w:rPr>
        <w:t xml:space="preserve"> </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14:paraId="4A495393" w14:textId="77777777"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14:paraId="7A17FA00" w14:textId="206F0A66"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w:t>
      </w:r>
      <w:r w:rsidR="009979F9">
        <w:rPr>
          <w:i/>
          <w:sz w:val="26"/>
          <w:szCs w:val="26"/>
        </w:rPr>
        <w:t xml:space="preserve"> </w:t>
      </w:r>
      <w:r w:rsidR="00D14E50" w:rsidRPr="00E368A1">
        <w:rPr>
          <w:i/>
          <w:sz w:val="26"/>
          <w:szCs w:val="26"/>
        </w:rPr>
        <w:t>номера вариантов</w:t>
      </w:r>
      <w:r w:rsidR="00D14E50" w:rsidRPr="00E368A1">
        <w:rPr>
          <w:sz w:val="26"/>
          <w:szCs w:val="26"/>
        </w:rPr>
        <w:t>).</w:t>
      </w:r>
    </w:p>
    <w:p w14:paraId="04DEDCC5" w14:textId="77777777"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74C83453" w14:textId="77777777"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005C68C5" w:rsidRPr="00E368A1">
        <w:rPr>
          <w:sz w:val="26"/>
          <w:szCs w:val="26"/>
        </w:rPr>
        <w:t xml:space="preserve"> </w:t>
      </w:r>
      <w:r w:rsidRPr="00E368A1">
        <w:rPr>
          <w:sz w:val="26"/>
          <w:szCs w:val="26"/>
        </w:rPr>
        <w:t>(нарушение слуха, зрения, речи) выбор литеры ГВЭ по русскому языку определяется с учетом характеристики ЭМ.</w:t>
      </w:r>
    </w:p>
    <w:p w14:paraId="3F8C4E49" w14:textId="77777777"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14:paraId="04A4235C" w14:textId="77777777"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14:paraId="5B93EE6F" w14:textId="77777777" w:rsidTr="001F19DE">
        <w:tc>
          <w:tcPr>
            <w:tcW w:w="1006" w:type="dxa"/>
          </w:tcPr>
          <w:p w14:paraId="27ED35EC" w14:textId="77777777" w:rsidR="000D2BE6" w:rsidRPr="0082681C" w:rsidRDefault="000D2BE6" w:rsidP="00E55D6B">
            <w:pPr>
              <w:jc w:val="both"/>
              <w:rPr>
                <w:szCs w:val="26"/>
              </w:rPr>
            </w:pPr>
            <w:r w:rsidRPr="0082681C">
              <w:rPr>
                <w:szCs w:val="26"/>
              </w:rPr>
              <w:t>Литера</w:t>
            </w:r>
          </w:p>
        </w:tc>
        <w:tc>
          <w:tcPr>
            <w:tcW w:w="2930" w:type="dxa"/>
          </w:tcPr>
          <w:p w14:paraId="523A6CBC" w14:textId="77777777"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14:paraId="266A4582" w14:textId="77777777" w:rsidR="000D2BE6" w:rsidRPr="0082681C" w:rsidRDefault="000D2BE6" w:rsidP="00E55D6B">
            <w:pPr>
              <w:jc w:val="both"/>
              <w:rPr>
                <w:szCs w:val="26"/>
              </w:rPr>
            </w:pPr>
            <w:r w:rsidRPr="0082681C">
              <w:rPr>
                <w:szCs w:val="26"/>
              </w:rPr>
              <w:t>Номера вариантов</w:t>
            </w:r>
          </w:p>
        </w:tc>
        <w:tc>
          <w:tcPr>
            <w:tcW w:w="3685" w:type="dxa"/>
          </w:tcPr>
          <w:p w14:paraId="55F96491" w14:textId="77777777" w:rsidR="000D2BE6" w:rsidRPr="0082681C" w:rsidRDefault="000D2BE6" w:rsidP="00E55D6B">
            <w:pPr>
              <w:jc w:val="both"/>
              <w:rPr>
                <w:szCs w:val="26"/>
              </w:rPr>
            </w:pPr>
            <w:r w:rsidRPr="0082681C">
              <w:rPr>
                <w:szCs w:val="26"/>
              </w:rPr>
              <w:t>Категории участников ГВЭ</w:t>
            </w:r>
          </w:p>
        </w:tc>
      </w:tr>
      <w:tr w:rsidR="000D2BE6" w:rsidRPr="0082681C" w14:paraId="28CE4978" w14:textId="77777777" w:rsidTr="001F19DE">
        <w:tc>
          <w:tcPr>
            <w:tcW w:w="1006" w:type="dxa"/>
          </w:tcPr>
          <w:p w14:paraId="552EF768" w14:textId="77777777" w:rsidR="000D2BE6" w:rsidRPr="0082681C" w:rsidRDefault="000D2BE6" w:rsidP="00E55D6B">
            <w:pPr>
              <w:jc w:val="both"/>
              <w:rPr>
                <w:szCs w:val="26"/>
              </w:rPr>
            </w:pPr>
            <w:r w:rsidRPr="0082681C">
              <w:rPr>
                <w:szCs w:val="26"/>
              </w:rPr>
              <w:t>«А»</w:t>
            </w:r>
          </w:p>
        </w:tc>
        <w:tc>
          <w:tcPr>
            <w:tcW w:w="2930" w:type="dxa"/>
          </w:tcPr>
          <w:p w14:paraId="05D63DE1" w14:textId="77777777" w:rsidR="000D2BE6" w:rsidRPr="0082681C" w:rsidRDefault="000D2BE6" w:rsidP="000E0384">
            <w:pPr>
              <w:ind w:firstLine="567"/>
              <w:jc w:val="both"/>
              <w:rPr>
                <w:szCs w:val="26"/>
              </w:rPr>
            </w:pPr>
          </w:p>
        </w:tc>
        <w:tc>
          <w:tcPr>
            <w:tcW w:w="2693" w:type="dxa"/>
          </w:tcPr>
          <w:p w14:paraId="0710A633" w14:textId="77777777"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14:paraId="24C4B49E" w14:textId="77777777"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14:paraId="2951CCD1" w14:textId="77777777"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14:paraId="422B4957" w14:textId="77777777"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14:paraId="11A9592A" w14:textId="5EEEB322"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14:paraId="3E6D5D0F" w14:textId="77777777" w:rsidTr="001F19DE">
        <w:tc>
          <w:tcPr>
            <w:tcW w:w="1006" w:type="dxa"/>
          </w:tcPr>
          <w:p w14:paraId="0CE556B1" w14:textId="77777777" w:rsidR="000D2BE6" w:rsidRPr="0082681C" w:rsidRDefault="00FA13F0" w:rsidP="00E55D6B">
            <w:pPr>
              <w:jc w:val="both"/>
              <w:rPr>
                <w:szCs w:val="26"/>
              </w:rPr>
            </w:pPr>
            <w:r w:rsidRPr="0082681C">
              <w:rPr>
                <w:szCs w:val="26"/>
              </w:rPr>
              <w:t>«С»</w:t>
            </w:r>
          </w:p>
        </w:tc>
        <w:tc>
          <w:tcPr>
            <w:tcW w:w="2930" w:type="dxa"/>
          </w:tcPr>
          <w:p w14:paraId="553B6C76" w14:textId="77777777"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14:paraId="63BCD27E" w14:textId="77777777" w:rsidR="000D2BE6" w:rsidRPr="0082681C" w:rsidRDefault="000D2BE6" w:rsidP="000E0384">
            <w:pPr>
              <w:ind w:firstLine="567"/>
              <w:jc w:val="both"/>
              <w:rPr>
                <w:szCs w:val="26"/>
              </w:rPr>
            </w:pPr>
          </w:p>
          <w:p w14:paraId="5DE40DA1" w14:textId="77777777"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14:paraId="10EBBBDF" w14:textId="77777777"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14:paraId="3E932072" w14:textId="77777777"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14:paraId="2D50855D" w14:textId="77777777"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14:paraId="0519135C" w14:textId="77777777"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14:paraId="2E086A58" w14:textId="77777777" w:rsidR="007843C3" w:rsidRPr="0082681C" w:rsidRDefault="007843C3" w:rsidP="00E55D6B">
            <w:pPr>
              <w:ind w:firstLine="34"/>
              <w:jc w:val="both"/>
              <w:rPr>
                <w:szCs w:val="26"/>
              </w:rPr>
            </w:pPr>
          </w:p>
          <w:p w14:paraId="13E4751C" w14:textId="77777777" w:rsidR="00A17398" w:rsidRPr="0082681C" w:rsidRDefault="00A17398" w:rsidP="00E55D6B">
            <w:pPr>
              <w:ind w:firstLine="34"/>
              <w:jc w:val="both"/>
              <w:rPr>
                <w:szCs w:val="26"/>
              </w:rPr>
            </w:pPr>
          </w:p>
        </w:tc>
      </w:tr>
      <w:tr w:rsidR="000D2BE6" w:rsidRPr="0082681C" w14:paraId="1E0C1A22" w14:textId="77777777" w:rsidTr="001F19DE">
        <w:tc>
          <w:tcPr>
            <w:tcW w:w="1006" w:type="dxa"/>
          </w:tcPr>
          <w:p w14:paraId="0497D089" w14:textId="77777777" w:rsidR="000D2BE6" w:rsidRPr="0082681C" w:rsidRDefault="00A17398" w:rsidP="00E55D6B">
            <w:pPr>
              <w:jc w:val="both"/>
              <w:rPr>
                <w:szCs w:val="26"/>
              </w:rPr>
            </w:pPr>
            <w:r w:rsidRPr="0082681C">
              <w:rPr>
                <w:szCs w:val="26"/>
              </w:rPr>
              <w:t>«К»</w:t>
            </w:r>
          </w:p>
        </w:tc>
        <w:tc>
          <w:tcPr>
            <w:tcW w:w="2930" w:type="dxa"/>
          </w:tcPr>
          <w:p w14:paraId="4F27C134" w14:textId="77777777" w:rsidR="000D2BE6" w:rsidRPr="0082681C" w:rsidRDefault="00AD1B03" w:rsidP="00E55D6B">
            <w:pPr>
              <w:jc w:val="both"/>
              <w:rPr>
                <w:szCs w:val="26"/>
              </w:rPr>
            </w:pPr>
            <w:r w:rsidRPr="0082681C">
              <w:rPr>
                <w:szCs w:val="26"/>
              </w:rPr>
              <w:t>ЭМ не содержат звуковых образов.</w:t>
            </w:r>
          </w:p>
          <w:p w14:paraId="432BD2E3" w14:textId="77777777" w:rsidR="007843C3" w:rsidRPr="0082681C" w:rsidRDefault="007843C3" w:rsidP="000E0384">
            <w:pPr>
              <w:ind w:firstLine="567"/>
              <w:jc w:val="both"/>
              <w:rPr>
                <w:szCs w:val="26"/>
              </w:rPr>
            </w:pPr>
          </w:p>
          <w:p w14:paraId="034636FE" w14:textId="77777777"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14:paraId="37B870A9" w14:textId="77777777"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14:paraId="39C6DAB0" w14:textId="77777777"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14:paraId="1CC073DF" w14:textId="77777777"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14:paraId="1E29F500" w14:textId="77777777"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14:paraId="4AA8C350" w14:textId="77777777"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14:paraId="4759A463" w14:textId="77777777"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4A14EC">
              <w:rPr>
                <w:szCs w:val="26"/>
              </w:rPr>
              <w:t>.</w:t>
            </w:r>
          </w:p>
          <w:p w14:paraId="55043903" w14:textId="77777777" w:rsidR="000D2BE6" w:rsidRPr="0082681C" w:rsidRDefault="000D2BE6" w:rsidP="00E55D6B">
            <w:pPr>
              <w:pStyle w:val="afb"/>
              <w:ind w:left="0"/>
              <w:jc w:val="both"/>
              <w:rPr>
                <w:szCs w:val="26"/>
              </w:rPr>
            </w:pPr>
          </w:p>
        </w:tc>
      </w:tr>
      <w:tr w:rsidR="000D2BE6" w:rsidRPr="00E55D6B" w14:paraId="16AEF120" w14:textId="77777777" w:rsidTr="001F19DE">
        <w:tc>
          <w:tcPr>
            <w:tcW w:w="1006" w:type="dxa"/>
          </w:tcPr>
          <w:p w14:paraId="51534F5C" w14:textId="77777777" w:rsidR="000D2BE6" w:rsidRPr="0082681C" w:rsidRDefault="007843C3" w:rsidP="00E55D6B">
            <w:pPr>
              <w:jc w:val="both"/>
              <w:rPr>
                <w:szCs w:val="26"/>
              </w:rPr>
            </w:pPr>
            <w:r w:rsidRPr="0082681C">
              <w:rPr>
                <w:szCs w:val="26"/>
              </w:rPr>
              <w:t>«Д»</w:t>
            </w:r>
          </w:p>
        </w:tc>
        <w:tc>
          <w:tcPr>
            <w:tcW w:w="2930" w:type="dxa"/>
          </w:tcPr>
          <w:p w14:paraId="0418616E" w14:textId="77777777"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14:paraId="365E66BE" w14:textId="77777777"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14:paraId="5E986030" w14:textId="77777777"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14:paraId="50650A60" w14:textId="77777777" w:rsidR="004544CA" w:rsidRDefault="004544CA" w:rsidP="00C82022">
      <w:pPr>
        <w:tabs>
          <w:tab w:val="left" w:pos="1200"/>
        </w:tabs>
        <w:ind w:firstLine="709"/>
        <w:jc w:val="both"/>
        <w:rPr>
          <w:sz w:val="26"/>
          <w:szCs w:val="26"/>
        </w:rPr>
      </w:pPr>
    </w:p>
    <w:p w14:paraId="4F4BF617" w14:textId="065B1584"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w:t>
      </w:r>
      <w:r w:rsidR="00824839">
        <w:rPr>
          <w:sz w:val="26"/>
          <w:szCs w:val="26"/>
        </w:rPr>
        <w:t xml:space="preserve"> </w:t>
      </w:r>
      <w:r w:rsidRPr="00AB75D0">
        <w:rPr>
          <w:sz w:val="26"/>
          <w:szCs w:val="26"/>
        </w:rPr>
        <w:t xml:space="preserve">для проведения сочинения, изложения с творческим </w:t>
      </w:r>
      <w:r w:rsidRPr="003C6171">
        <w:rPr>
          <w:sz w:val="26"/>
          <w:szCs w:val="26"/>
        </w:rPr>
        <w:t>заданием</w:t>
      </w:r>
      <w:r w:rsidR="00A96577">
        <w:rPr>
          <w:sz w:val="26"/>
          <w:szCs w:val="26"/>
        </w:rPr>
        <w:t xml:space="preserve"> </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r w:rsidRPr="00AB75D0">
        <w:rPr>
          <w:sz w:val="26"/>
          <w:szCs w:val="26"/>
        </w:rPr>
        <w:t xml:space="preserve"> </w:t>
      </w:r>
    </w:p>
    <w:p w14:paraId="302CBBCE" w14:textId="31C2BC05"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14:paraId="3F2D9372" w14:textId="77777777"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14:paraId="527E4C70" w14:textId="77777777" w:rsidR="005D58F9" w:rsidRPr="005D58F9" w:rsidRDefault="005D58F9" w:rsidP="005D58F9">
      <w:pPr>
        <w:ind w:firstLine="709"/>
        <w:jc w:val="both"/>
        <w:textAlignment w:val="baseline"/>
        <w:rPr>
          <w:sz w:val="26"/>
          <w:szCs w:val="26"/>
        </w:rPr>
      </w:pPr>
    </w:p>
    <w:p w14:paraId="52473E3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14:paraId="122B133C" w14:textId="77777777"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14:paraId="198DA84F" w14:textId="3427D7E5"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14:paraId="6A7EAB6C" w14:textId="77777777"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18834E70" w14:textId="77777777"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14:paraId="0064F05D" w14:textId="021D66CE"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w:t>
      </w:r>
      <w:r w:rsidR="004544CA" w:rsidRPr="005D58F9">
        <w:rPr>
          <w:sz w:val="26"/>
          <w:szCs w:val="26"/>
        </w:rPr>
        <w:t xml:space="preserve"> </w:t>
      </w:r>
      <w:r w:rsidRPr="005D58F9">
        <w:rPr>
          <w:sz w:val="26"/>
          <w:szCs w:val="26"/>
        </w:rPr>
        <w:t>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w:t>
      </w:r>
      <w:r w:rsidR="00A327DA">
        <w:rPr>
          <w:sz w:val="26"/>
          <w:szCs w:val="26"/>
        </w:rPr>
        <w:t xml:space="preserve"> </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14:paraId="3B65D2D0" w14:textId="77777777"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14:paraId="4C5543C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14:paraId="7E167685" w14:textId="77777777"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3ECDB9DD" w14:textId="77777777"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14:paraId="75601C56" w14:textId="69BC8612"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14:paraId="032C1345" w14:textId="0070495E"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14:paraId="4CEBF3A4" w14:textId="77777777"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w:t>
      </w:r>
      <w:r w:rsidR="00490B15">
        <w:rPr>
          <w:sz w:val="26"/>
          <w:szCs w:val="26"/>
        </w:rPr>
        <w:t xml:space="preserve"> </w:t>
      </w:r>
      <w:r w:rsidR="004544CA" w:rsidRPr="00AB75D0">
        <w:rPr>
          <w:sz w:val="26"/>
          <w:szCs w:val="26"/>
        </w:rPr>
        <w:t>объем текста для изложения – 200-280 слов.</w:t>
      </w:r>
    </w:p>
    <w:p w14:paraId="12EEAF8D" w14:textId="77777777"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14:paraId="69D17DF3"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24D9C94B"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520BF8F1" w14:textId="77777777"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Pr>
          <w:b/>
          <w:i/>
          <w:sz w:val="26"/>
          <w:szCs w:val="26"/>
        </w:rPr>
        <w:t xml:space="preserve"> </w:t>
      </w:r>
      <w:r w:rsidR="006C4E06">
        <w:rPr>
          <w:b/>
          <w:i/>
          <w:sz w:val="26"/>
          <w:szCs w:val="26"/>
        </w:rPr>
        <w:t>(</w:t>
      </w:r>
      <w:r>
        <w:rPr>
          <w:b/>
          <w:i/>
          <w:sz w:val="26"/>
          <w:szCs w:val="26"/>
        </w:rPr>
        <w:t>500-е номера</w:t>
      </w:r>
      <w:r w:rsidRPr="00AB75D0">
        <w:rPr>
          <w:b/>
          <w:i/>
          <w:sz w:val="26"/>
          <w:szCs w:val="26"/>
        </w:rPr>
        <w:t>)</w:t>
      </w:r>
    </w:p>
    <w:p w14:paraId="305A2652" w14:textId="77777777"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диалектной, архаичной лексики. Участники ГВЭ</w:t>
      </w:r>
      <w:r w:rsidRPr="00AB75D0">
        <w:rPr>
          <w:sz w:val="26"/>
          <w:szCs w:val="26"/>
        </w:rPr>
        <w:t xml:space="preserve"> </w:t>
      </w:r>
      <w:r w:rsidR="006C4E06">
        <w:rPr>
          <w:sz w:val="26"/>
          <w:szCs w:val="26"/>
        </w:rPr>
        <w:t xml:space="preserve">выбирают </w:t>
      </w:r>
      <w:r w:rsidR="00D032CF">
        <w:rPr>
          <w:sz w:val="26"/>
          <w:szCs w:val="26"/>
        </w:rPr>
        <w:t>вид</w:t>
      </w:r>
      <w:r w:rsidR="006C4E06">
        <w:rPr>
          <w:sz w:val="26"/>
          <w:szCs w:val="26"/>
        </w:rPr>
        <w:t xml:space="preserve"> </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14:paraId="0D7CD96E"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14:paraId="09AE08F0"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14:paraId="74998699" w14:textId="6EBB530B"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14:paraId="40CD8A40" w14:textId="77777777"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283D9E08" w14:textId="77777777"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14:paraId="5EE45825"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w:t>
      </w:r>
      <w:r w:rsidRPr="00490B15">
        <w:rPr>
          <w:rFonts w:eastAsia="Calibri"/>
          <w:color w:val="000000"/>
          <w:sz w:val="26"/>
          <w:szCs w:val="26"/>
          <w:lang w:eastAsia="en-US"/>
        </w:rPr>
        <w:t xml:space="preserve"> </w:t>
      </w:r>
      <w:r w:rsidRPr="00490B15">
        <w:rPr>
          <w:rFonts w:eastAsia="Calibri"/>
          <w:b/>
          <w:color w:val="000000"/>
          <w:sz w:val="26"/>
          <w:szCs w:val="26"/>
          <w:lang w:eastAsia="en-US"/>
        </w:rPr>
        <w:t>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14:paraId="791668F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w:t>
      </w:r>
      <w:r w:rsidRPr="00490B15">
        <w:rPr>
          <w:rFonts w:eastAsia="Calibri"/>
          <w:b/>
          <w:color w:val="000000"/>
          <w:sz w:val="26"/>
          <w:szCs w:val="26"/>
          <w:lang w:eastAsia="en-US"/>
        </w:rPr>
        <w:t xml:space="preserve"> </w:t>
      </w:r>
      <w:r w:rsidRPr="00490B15">
        <w:rPr>
          <w:rFonts w:eastAsia="Calibri"/>
          <w:color w:val="000000"/>
          <w:sz w:val="26"/>
          <w:szCs w:val="26"/>
          <w:lang w:eastAsia="en-US"/>
        </w:rPr>
        <w:t>для участников ГВЭ без ОВЗ;</w:t>
      </w:r>
    </w:p>
    <w:p w14:paraId="6BC5D0A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14:paraId="1EE27980" w14:textId="77777777"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715BED74" w14:textId="77777777"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14:paraId="6EB15FB1"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14:paraId="25B10083"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14:paraId="126D7B22" w14:textId="54BEBD02"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14:paraId="0D197D27" w14:textId="16BEA12C"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A95C7D">
        <w:rPr>
          <w:rFonts w:eastAsia="Calibri"/>
          <w:color w:val="000000"/>
          <w:sz w:val="26"/>
          <w:szCs w:val="26"/>
          <w:lang w:eastAsia="en-US"/>
        </w:rPr>
        <w:t xml:space="preserve"> </w:t>
      </w:r>
      <w:r w:rsidR="00A95C7D" w:rsidRPr="00490B15">
        <w:rPr>
          <w:rFonts w:eastAsia="Calibri"/>
          <w:color w:val="000000"/>
          <w:sz w:val="26"/>
          <w:szCs w:val="26"/>
          <w:lang w:eastAsia="en-US"/>
        </w:rPr>
        <w:t>слепых, слабовидящих участников экзамена;</w:t>
      </w:r>
    </w:p>
    <w:p w14:paraId="113753F1" w14:textId="05E047A3"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14:paraId="129BF808" w14:textId="77777777"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0486F638" w14:textId="77777777"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r w:rsidRPr="00490B15">
        <w:rPr>
          <w:rFonts w:ascii="Calibri" w:eastAsia="Calibri" w:hAnsi="Calibri"/>
          <w:sz w:val="22"/>
          <w:szCs w:val="22"/>
          <w:lang w:eastAsia="en-US"/>
        </w:rPr>
        <w:t xml:space="preserve"> </w:t>
      </w:r>
    </w:p>
    <w:p w14:paraId="48A0755F"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14:paraId="4EC38BBC"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14:paraId="3ED49D6A" w14:textId="77777777"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7DA7B77B" w14:textId="77777777" w:rsidR="004A71FC" w:rsidRPr="007B6A24" w:rsidRDefault="004A71FC" w:rsidP="004A71FC">
      <w:pPr>
        <w:tabs>
          <w:tab w:val="left" w:pos="1200"/>
          <w:tab w:val="left" w:pos="4633"/>
        </w:tabs>
        <w:ind w:firstLine="709"/>
        <w:jc w:val="both"/>
        <w:textAlignment w:val="baseline"/>
        <w:rPr>
          <w:sz w:val="26"/>
          <w:szCs w:val="26"/>
        </w:rPr>
      </w:pPr>
    </w:p>
    <w:p w14:paraId="2636F0EE" w14:textId="77777777"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14:paraId="24C5AF0F" w14:textId="77777777"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14:paraId="4ED988B2" w14:textId="77777777" w:rsidR="000B0C29" w:rsidRPr="005B28CD" w:rsidRDefault="000B0C29" w:rsidP="004544CA">
      <w:pPr>
        <w:ind w:firstLine="567"/>
        <w:jc w:val="both"/>
        <w:textAlignment w:val="baseline"/>
        <w:rPr>
          <w:sz w:val="26"/>
          <w:szCs w:val="26"/>
        </w:rPr>
      </w:pPr>
    </w:p>
    <w:p w14:paraId="0A5E01FD" w14:textId="77777777"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14:paraId="537EFAE9" w14:textId="77777777" w:rsidR="000B0C29" w:rsidRPr="005B28CD" w:rsidRDefault="000B0C29" w:rsidP="004544CA">
      <w:pPr>
        <w:ind w:firstLine="567"/>
        <w:jc w:val="both"/>
        <w:textAlignment w:val="baseline"/>
        <w:rPr>
          <w:sz w:val="26"/>
          <w:szCs w:val="26"/>
        </w:rPr>
      </w:pPr>
    </w:p>
    <w:p w14:paraId="496C98BB" w14:textId="3E960527"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14:paraId="662C20D6" w14:textId="77777777"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r w:rsidRPr="005B28CD">
        <w:rPr>
          <w:b/>
          <w:sz w:val="26"/>
          <w:szCs w:val="26"/>
        </w:rPr>
        <w:t xml:space="preserve"> </w:t>
      </w:r>
    </w:p>
    <w:p w14:paraId="45F4A8F4" w14:textId="77777777"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r w:rsidRPr="00AB75D0">
        <w:rPr>
          <w:b/>
          <w:sz w:val="26"/>
          <w:szCs w:val="26"/>
        </w:rPr>
        <w:t xml:space="preserve"> </w:t>
      </w:r>
    </w:p>
    <w:p w14:paraId="5602721B" w14:textId="77777777"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14:paraId="36E04B01" w14:textId="77777777"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14:paraId="55AA2CFE" w14:textId="77777777"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14:paraId="7C8CFEFC"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481F0D45"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14:paraId="6A4CF67E" w14:textId="77777777"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14:paraId="2599253A" w14:textId="77777777"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14:paraId="7F35F9A8" w14:textId="77777777"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14:paraId="14646D5E" w14:textId="77777777" w:rsidTr="00272F4B">
        <w:tc>
          <w:tcPr>
            <w:tcW w:w="3969" w:type="dxa"/>
            <w:shd w:val="clear" w:color="auto" w:fill="auto"/>
            <w:tcMar>
              <w:left w:w="108" w:type="dxa"/>
            </w:tcMar>
          </w:tcPr>
          <w:p w14:paraId="54B7AF32" w14:textId="77777777"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14:paraId="25C8F319" w14:textId="77777777"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14:paraId="2922C912" w14:textId="77777777"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14:paraId="368879DA" w14:textId="77777777"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14:paraId="2CB77085" w14:textId="77777777" w:rsidR="00F453B9" w:rsidRPr="00AB75D0" w:rsidRDefault="00F453B9" w:rsidP="00272F4B">
            <w:pPr>
              <w:jc w:val="center"/>
              <w:textAlignment w:val="baseline"/>
              <w:rPr>
                <w:sz w:val="26"/>
                <w:szCs w:val="26"/>
              </w:rPr>
            </w:pPr>
            <w:r>
              <w:rPr>
                <w:sz w:val="26"/>
                <w:szCs w:val="26"/>
              </w:rPr>
              <w:t>«5»</w:t>
            </w:r>
          </w:p>
        </w:tc>
      </w:tr>
      <w:tr w:rsidR="00F453B9" w:rsidRPr="00AB75D0" w14:paraId="4DF1E801" w14:textId="77777777" w:rsidTr="00272F4B">
        <w:tc>
          <w:tcPr>
            <w:tcW w:w="3969" w:type="dxa"/>
            <w:shd w:val="clear" w:color="auto" w:fill="auto"/>
            <w:tcMar>
              <w:left w:w="108" w:type="dxa"/>
            </w:tcMar>
          </w:tcPr>
          <w:p w14:paraId="6BC47AD3" w14:textId="77777777"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14:paraId="6BA8DC06" w14:textId="77777777"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14:paraId="480DB742" w14:textId="77777777"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14:paraId="513C3A2A" w14:textId="77777777"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14:paraId="0E903946" w14:textId="77777777" w:rsidR="00F453B9" w:rsidRPr="00AB75D0" w:rsidRDefault="00F453B9" w:rsidP="00272F4B">
            <w:pPr>
              <w:tabs>
                <w:tab w:val="left" w:pos="1200"/>
              </w:tabs>
              <w:jc w:val="center"/>
              <w:textAlignment w:val="baseline"/>
              <w:rPr>
                <w:sz w:val="26"/>
                <w:szCs w:val="26"/>
              </w:rPr>
            </w:pPr>
            <w:r>
              <w:rPr>
                <w:sz w:val="26"/>
                <w:szCs w:val="26"/>
              </w:rPr>
              <w:t>15-17</w:t>
            </w:r>
          </w:p>
        </w:tc>
      </w:tr>
    </w:tbl>
    <w:p w14:paraId="545E4355" w14:textId="77777777" w:rsidR="004544CA" w:rsidRDefault="004544CA" w:rsidP="00E55D6B">
      <w:pPr>
        <w:widowControl w:val="0"/>
        <w:spacing w:before="120"/>
        <w:jc w:val="both"/>
        <w:rPr>
          <w:b/>
          <w:sz w:val="28"/>
          <w:szCs w:val="28"/>
        </w:rPr>
      </w:pPr>
    </w:p>
    <w:p w14:paraId="3F49ECF8" w14:textId="77777777"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14:paraId="1214BED0" w14:textId="77777777" w:rsidR="00F34413" w:rsidRDefault="00F34413" w:rsidP="00EE76BA">
      <w:pPr>
        <w:tabs>
          <w:tab w:val="left" w:pos="709"/>
        </w:tabs>
        <w:ind w:firstLine="567"/>
        <w:jc w:val="both"/>
        <w:rPr>
          <w:sz w:val="26"/>
          <w:szCs w:val="26"/>
        </w:rPr>
      </w:pPr>
    </w:p>
    <w:p w14:paraId="40E8E770" w14:textId="77777777"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42037E2B" w14:textId="77777777"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
    <w:p w14:paraId="1B0C003B" w14:textId="77777777"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14:paraId="36718B49" w14:textId="77777777"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091A8490" w14:textId="77777777" w:rsidR="001273F4" w:rsidRDefault="00681D82" w:rsidP="00EE76BA">
      <w:pPr>
        <w:pStyle w:val="21"/>
      </w:pPr>
      <w:bookmarkStart w:id="303" w:name="_Toc25677139"/>
      <w:r>
        <w:t>6.3.</w:t>
      </w:r>
      <w:r w:rsidR="00B75C7B" w:rsidRPr="00D50D45">
        <w:t xml:space="preserve"> </w:t>
      </w:r>
      <w:r w:rsidR="00410F23">
        <w:t>Общие требования к ГВЭ по б</w:t>
      </w:r>
      <w:r w:rsidR="001273F4" w:rsidRPr="00D50D45">
        <w:t>иологи</w:t>
      </w:r>
      <w:r w:rsidR="00C57FE9">
        <w:t>и</w:t>
      </w:r>
      <w:bookmarkEnd w:id="303"/>
    </w:p>
    <w:p w14:paraId="595C4767" w14:textId="77777777" w:rsidR="00905E15" w:rsidRPr="00905E15" w:rsidRDefault="00905E15" w:rsidP="00EE76BA"/>
    <w:p w14:paraId="442C1202" w14:textId="77777777"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69BBBD87" w14:textId="77777777"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14:paraId="6262C5F9" w14:textId="77777777"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0251CACF" w14:textId="77777777"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14:paraId="16DE2983" w14:textId="77777777"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w:t>
      </w:r>
      <w:r w:rsidR="00CA5782">
        <w:rPr>
          <w:sz w:val="26"/>
          <w:szCs w:val="26"/>
        </w:rPr>
        <w:t xml:space="preserve"> </w:t>
      </w:r>
      <w:r w:rsidR="00CA5782" w:rsidRPr="00CA5782">
        <w:rPr>
          <w:sz w:val="26"/>
          <w:szCs w:val="26"/>
        </w:rPr>
        <w:t>них: 22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одного</w:t>
      </w:r>
      <w:r w:rsidR="00CA5782">
        <w:rPr>
          <w:sz w:val="26"/>
          <w:szCs w:val="26"/>
        </w:rPr>
        <w:t xml:space="preserve"> </w:t>
      </w:r>
      <w:r w:rsidR="00CA5782" w:rsidRPr="00CA5782">
        <w:rPr>
          <w:sz w:val="26"/>
          <w:szCs w:val="26"/>
        </w:rPr>
        <w:t>верного</w:t>
      </w:r>
      <w:r w:rsidR="00CA5782">
        <w:rPr>
          <w:sz w:val="26"/>
          <w:szCs w:val="26"/>
        </w:rPr>
        <w:t xml:space="preserve"> </w:t>
      </w:r>
      <w:r w:rsidR="00CA5782" w:rsidRPr="00CA5782">
        <w:rPr>
          <w:sz w:val="26"/>
          <w:szCs w:val="26"/>
        </w:rPr>
        <w:t>ответа</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четырёх</w:t>
      </w:r>
      <w:r w:rsidR="00CA5782">
        <w:rPr>
          <w:sz w:val="26"/>
          <w:szCs w:val="26"/>
        </w:rPr>
        <w:t xml:space="preserve"> </w:t>
      </w:r>
      <w:r w:rsidR="00CA5782" w:rsidRPr="00CA5782">
        <w:rPr>
          <w:sz w:val="26"/>
          <w:szCs w:val="26"/>
        </w:rPr>
        <w:t>предложенных, все</w:t>
      </w:r>
      <w:r w:rsidR="00CA5782">
        <w:rPr>
          <w:sz w:val="26"/>
          <w:szCs w:val="26"/>
        </w:rPr>
        <w:t xml:space="preserve"> </w:t>
      </w:r>
      <w:r w:rsidR="00CA5782" w:rsidRPr="00CA5782">
        <w:rPr>
          <w:sz w:val="26"/>
          <w:szCs w:val="26"/>
        </w:rPr>
        <w:t>задания</w:t>
      </w:r>
      <w:r w:rsidR="00CA5782">
        <w:rPr>
          <w:sz w:val="26"/>
          <w:szCs w:val="26"/>
        </w:rPr>
        <w:t xml:space="preserve"> </w:t>
      </w:r>
      <w:r w:rsidR="00CA5782" w:rsidRPr="00CA5782">
        <w:rPr>
          <w:sz w:val="26"/>
          <w:szCs w:val="26"/>
        </w:rPr>
        <w:t>базового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 5 заданий</w:t>
      </w:r>
      <w:r w:rsidR="00CA5782">
        <w:rPr>
          <w:sz w:val="26"/>
          <w:szCs w:val="26"/>
        </w:rPr>
        <w:t xml:space="preserve"> </w:t>
      </w:r>
      <w:r w:rsidR="00CA5782" w:rsidRPr="00CA5782">
        <w:rPr>
          <w:sz w:val="26"/>
          <w:szCs w:val="26"/>
        </w:rPr>
        <w:t>повышенного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w:t>
      </w:r>
      <w:r w:rsidR="00CA5782">
        <w:rPr>
          <w:sz w:val="26"/>
          <w:szCs w:val="26"/>
        </w:rPr>
        <w:t xml:space="preserve"> </w:t>
      </w:r>
      <w:r w:rsidR="00CA5782" w:rsidRPr="00CA5782">
        <w:rPr>
          <w:sz w:val="26"/>
          <w:szCs w:val="26"/>
        </w:rPr>
        <w:t>с</w:t>
      </w:r>
      <w:r w:rsidR="00CA5782">
        <w:rPr>
          <w:sz w:val="26"/>
          <w:szCs w:val="26"/>
        </w:rPr>
        <w:t xml:space="preserve"> </w:t>
      </w:r>
      <w:r w:rsidR="00CA5782" w:rsidRPr="00CA5782">
        <w:rPr>
          <w:sz w:val="26"/>
          <w:szCs w:val="26"/>
        </w:rPr>
        <w:t>кратким</w:t>
      </w:r>
      <w:r w:rsidR="00CA5782">
        <w:rPr>
          <w:sz w:val="26"/>
          <w:szCs w:val="26"/>
        </w:rPr>
        <w:t xml:space="preserve"> </w:t>
      </w:r>
      <w:r w:rsidR="00CA5782" w:rsidRPr="00CA5782">
        <w:rPr>
          <w:sz w:val="26"/>
          <w:szCs w:val="26"/>
        </w:rPr>
        <w:t>ответом; 2 –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трёх</w:t>
      </w:r>
      <w:r w:rsidR="00CA5782">
        <w:rPr>
          <w:sz w:val="26"/>
          <w:szCs w:val="26"/>
        </w:rPr>
        <w:t xml:space="preserve"> </w:t>
      </w:r>
      <w:r w:rsidR="00CA5782" w:rsidRPr="00CA5782">
        <w:rPr>
          <w:sz w:val="26"/>
          <w:szCs w:val="26"/>
        </w:rPr>
        <w:t>верных</w:t>
      </w:r>
      <w:r w:rsidR="00CA5782">
        <w:rPr>
          <w:sz w:val="26"/>
          <w:szCs w:val="26"/>
        </w:rPr>
        <w:t xml:space="preserve"> </w:t>
      </w:r>
      <w:r w:rsidR="00CA5782" w:rsidRPr="00CA5782">
        <w:rPr>
          <w:sz w:val="26"/>
          <w:szCs w:val="26"/>
        </w:rPr>
        <w:t>ответов</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шести; 1 – на</w:t>
      </w:r>
      <w:r w:rsidR="00CA5782">
        <w:rPr>
          <w:sz w:val="26"/>
          <w:szCs w:val="26"/>
        </w:rPr>
        <w:t xml:space="preserve"> </w:t>
      </w:r>
      <w:r w:rsidR="00CA5782" w:rsidRPr="00CA5782">
        <w:rPr>
          <w:sz w:val="26"/>
          <w:szCs w:val="26"/>
        </w:rPr>
        <w:t>установление</w:t>
      </w:r>
      <w:r w:rsidR="00CA5782">
        <w:rPr>
          <w:sz w:val="26"/>
          <w:szCs w:val="26"/>
        </w:rPr>
        <w:t xml:space="preserve"> </w:t>
      </w:r>
      <w:r w:rsidR="00CA5782" w:rsidRPr="00CA5782">
        <w:rPr>
          <w:sz w:val="26"/>
          <w:szCs w:val="26"/>
        </w:rPr>
        <w:t>соответствия; 1 – на</w:t>
      </w:r>
      <w:r w:rsidR="00CA5782">
        <w:rPr>
          <w:sz w:val="26"/>
          <w:szCs w:val="26"/>
        </w:rPr>
        <w:t xml:space="preserve"> </w:t>
      </w:r>
      <w:r w:rsidR="00CA5782" w:rsidRPr="00CA5782">
        <w:rPr>
          <w:sz w:val="26"/>
          <w:szCs w:val="26"/>
        </w:rPr>
        <w:t>определение</w:t>
      </w:r>
      <w:r w:rsidR="00CA5782">
        <w:rPr>
          <w:sz w:val="26"/>
          <w:szCs w:val="26"/>
        </w:rPr>
        <w:t xml:space="preserve"> </w:t>
      </w:r>
      <w:r w:rsidR="00CA5782" w:rsidRPr="00CA5782">
        <w:rPr>
          <w:sz w:val="26"/>
          <w:szCs w:val="26"/>
        </w:rPr>
        <w:t>последовательности</w:t>
      </w:r>
      <w:r w:rsidR="00CA5782">
        <w:rPr>
          <w:sz w:val="26"/>
          <w:szCs w:val="26"/>
        </w:rPr>
        <w:t xml:space="preserve"> </w:t>
      </w:r>
      <w:r w:rsidR="00CA5782" w:rsidRPr="00CA5782">
        <w:rPr>
          <w:sz w:val="26"/>
          <w:szCs w:val="26"/>
        </w:rPr>
        <w:t>биологических</w:t>
      </w:r>
      <w:r w:rsidR="00CA5782">
        <w:rPr>
          <w:sz w:val="26"/>
          <w:szCs w:val="26"/>
        </w:rPr>
        <w:t xml:space="preserve"> </w:t>
      </w:r>
      <w:r w:rsidR="00CA5782" w:rsidRPr="00CA5782">
        <w:rPr>
          <w:sz w:val="26"/>
          <w:szCs w:val="26"/>
        </w:rPr>
        <w:t>процессов, явлений, объектов; 1 – на</w:t>
      </w:r>
      <w:r w:rsidR="00CA5782">
        <w:rPr>
          <w:sz w:val="26"/>
          <w:szCs w:val="26"/>
        </w:rPr>
        <w:t xml:space="preserve"> </w:t>
      </w:r>
      <w:r w:rsidR="00CA5782" w:rsidRPr="00CA5782">
        <w:rPr>
          <w:sz w:val="26"/>
          <w:szCs w:val="26"/>
        </w:rPr>
        <w:t>включение</w:t>
      </w:r>
      <w:r w:rsidR="00CA5782">
        <w:rPr>
          <w:sz w:val="26"/>
          <w:szCs w:val="26"/>
        </w:rPr>
        <w:t xml:space="preserve"> </w:t>
      </w:r>
      <w:r w:rsidR="00CA5782" w:rsidRPr="00CA5782">
        <w:rPr>
          <w:sz w:val="26"/>
          <w:szCs w:val="26"/>
        </w:rPr>
        <w:t>в</w:t>
      </w:r>
      <w:r w:rsidR="00CA5782">
        <w:rPr>
          <w:sz w:val="26"/>
          <w:szCs w:val="26"/>
        </w:rPr>
        <w:t xml:space="preserve"> </w:t>
      </w:r>
      <w:r w:rsidR="00CA5782" w:rsidRPr="00CA5782">
        <w:rPr>
          <w:sz w:val="26"/>
          <w:szCs w:val="26"/>
        </w:rPr>
        <w:t>текст</w:t>
      </w:r>
      <w:r w:rsidR="00CA5782">
        <w:rPr>
          <w:sz w:val="26"/>
          <w:szCs w:val="26"/>
        </w:rPr>
        <w:t xml:space="preserve"> </w:t>
      </w:r>
      <w:r w:rsidR="00CA5782" w:rsidRPr="00CA5782">
        <w:rPr>
          <w:sz w:val="26"/>
          <w:szCs w:val="26"/>
        </w:rPr>
        <w:t>пропущенных</w:t>
      </w:r>
      <w:r w:rsidR="00CA5782">
        <w:rPr>
          <w:sz w:val="26"/>
          <w:szCs w:val="26"/>
        </w:rPr>
        <w:t xml:space="preserve"> </w:t>
      </w:r>
      <w:r w:rsidR="00CA5782" w:rsidRPr="00CA5782">
        <w:rPr>
          <w:sz w:val="26"/>
          <w:szCs w:val="26"/>
        </w:rPr>
        <w:t>терминов</w:t>
      </w:r>
      <w:r w:rsidR="00CA5782">
        <w:rPr>
          <w:sz w:val="26"/>
          <w:szCs w:val="26"/>
        </w:rPr>
        <w:t xml:space="preserve"> </w:t>
      </w:r>
      <w:r w:rsidR="00CA5782" w:rsidRPr="00CA5782">
        <w:rPr>
          <w:sz w:val="26"/>
          <w:szCs w:val="26"/>
        </w:rPr>
        <w:t>и</w:t>
      </w:r>
      <w:r w:rsidR="00CA5782">
        <w:rPr>
          <w:sz w:val="26"/>
          <w:szCs w:val="26"/>
        </w:rPr>
        <w:t xml:space="preserve"> </w:t>
      </w:r>
      <w:r w:rsidR="00CA5782" w:rsidRPr="00CA5782">
        <w:rPr>
          <w:sz w:val="26"/>
          <w:szCs w:val="26"/>
        </w:rPr>
        <w:t>понятий.</w:t>
      </w:r>
    </w:p>
    <w:p w14:paraId="63EB56EA" w14:textId="77777777"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14:paraId="5672350F" w14:textId="77777777"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F56222">
        <w:rPr>
          <w:rFonts w:eastAsia="TimesNewRoman"/>
          <w:sz w:val="26"/>
          <w:szCs w:val="26"/>
        </w:rPr>
        <w:t>формируемые при</w:t>
      </w:r>
      <w:r>
        <w:rPr>
          <w:rFonts w:eastAsia="TimesNewRoman"/>
          <w:sz w:val="26"/>
          <w:szCs w:val="26"/>
        </w:rPr>
        <w:t xml:space="preserve"> </w:t>
      </w:r>
      <w:r w:rsidRPr="00F56222">
        <w:rPr>
          <w:rFonts w:eastAsia="TimesNewRoman"/>
          <w:sz w:val="26"/>
          <w:szCs w:val="26"/>
        </w:rPr>
        <w:t>изучении курса биологии.</w:t>
      </w:r>
    </w:p>
    <w:p w14:paraId="766A696C" w14:textId="72568BBE"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sidR="00413D64" w:rsidRPr="00AB75D0">
        <w:rPr>
          <w:sz w:val="26"/>
          <w:szCs w:val="26"/>
        </w:rPr>
        <w:t xml:space="preserve"> </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14:paraId="6B5B406E" w14:textId="77777777"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14:paraId="26C3A0E4" w14:textId="77777777"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3A001814" w14:textId="77777777"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w:t>
      </w:r>
      <w:r>
        <w:rPr>
          <w:rFonts w:eastAsia="TimesNewRoman"/>
          <w:sz w:val="26"/>
          <w:szCs w:val="26"/>
        </w:rPr>
        <w:t xml:space="preserve"> </w:t>
      </w:r>
      <w:r w:rsidRPr="00CF3E1F">
        <w:rPr>
          <w:rFonts w:eastAsia="TimesNewRoman"/>
          <w:sz w:val="26"/>
          <w:szCs w:val="26"/>
        </w:rPr>
        <w:t>В другом случае – 0 баллов.</w:t>
      </w:r>
      <w:r>
        <w:rPr>
          <w:rFonts w:eastAsia="TimesNewRoman"/>
          <w:sz w:val="26"/>
          <w:szCs w:val="26"/>
        </w:rPr>
        <w:t xml:space="preserve"> </w:t>
      </w:r>
      <w:r w:rsidRPr="00CF3E1F">
        <w:rPr>
          <w:rFonts w:eastAsia="TimesNewRoman"/>
          <w:sz w:val="26"/>
          <w:szCs w:val="26"/>
        </w:rPr>
        <w:t>За верное выполнение каждого из заданий 23–27 выставляется 2 балла.</w:t>
      </w:r>
      <w:r>
        <w:rPr>
          <w:rFonts w:eastAsia="TimesNewRoman"/>
          <w:sz w:val="26"/>
          <w:szCs w:val="26"/>
        </w:rPr>
        <w:t xml:space="preserve"> </w:t>
      </w:r>
      <w:r w:rsidRPr="00CF3E1F">
        <w:rPr>
          <w:rFonts w:eastAsia="TimesNewRoman"/>
          <w:sz w:val="26"/>
          <w:szCs w:val="26"/>
        </w:rPr>
        <w:t>Задание 28 оценивается экспертом в зависимости от полноты и</w:t>
      </w:r>
      <w:r>
        <w:rPr>
          <w:rFonts w:eastAsia="TimesNewRoman"/>
          <w:sz w:val="26"/>
          <w:szCs w:val="26"/>
        </w:rPr>
        <w:t xml:space="preserve"> </w:t>
      </w:r>
      <w:r w:rsidRPr="00CF3E1F">
        <w:rPr>
          <w:rFonts w:eastAsia="TimesNewRoman"/>
          <w:sz w:val="26"/>
          <w:szCs w:val="26"/>
        </w:rPr>
        <w:t>правильности ответа в соответствии с критериями. Максимальный балл за</w:t>
      </w:r>
      <w:r>
        <w:rPr>
          <w:rFonts w:eastAsia="TimesNewRoman"/>
          <w:sz w:val="26"/>
          <w:szCs w:val="26"/>
        </w:rPr>
        <w:t xml:space="preserve"> </w:t>
      </w:r>
      <w:r w:rsidRPr="00CF3E1F">
        <w:rPr>
          <w:rFonts w:eastAsia="TimesNewRoman"/>
          <w:sz w:val="26"/>
          <w:szCs w:val="26"/>
        </w:rPr>
        <w:t>задание 28 –</w:t>
      </w:r>
      <w:r>
        <w:rPr>
          <w:rFonts w:eastAsia="TimesNewRoman"/>
          <w:sz w:val="26"/>
          <w:szCs w:val="26"/>
        </w:rPr>
        <w:t xml:space="preserve"> 3.</w:t>
      </w:r>
    </w:p>
    <w:p w14:paraId="30A89B85" w14:textId="77777777"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14:paraId="4F631881" w14:textId="77777777"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14:paraId="27AFE8E1" w14:textId="77777777"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285B550" w14:textId="77777777"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03E8F70A" w14:textId="77777777" w:rsidTr="007326F4">
        <w:trPr>
          <w:trHeight w:val="269"/>
        </w:trPr>
        <w:tc>
          <w:tcPr>
            <w:tcW w:w="2351" w:type="pct"/>
            <w:tcBorders>
              <w:top w:val="single" w:sz="6" w:space="0" w:color="auto"/>
              <w:left w:val="single" w:sz="6" w:space="0" w:color="auto"/>
              <w:bottom w:val="single" w:sz="6" w:space="0" w:color="auto"/>
              <w:right w:val="single" w:sz="6" w:space="0" w:color="auto"/>
            </w:tcBorders>
          </w:tcPr>
          <w:p w14:paraId="7E89930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14:paraId="7EDA72F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14:paraId="1D7A796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14:paraId="7E912DE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14:paraId="2299DE1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6BD2943" w14:textId="77777777" w:rsidTr="007326F4">
        <w:tc>
          <w:tcPr>
            <w:tcW w:w="2351" w:type="pct"/>
            <w:tcBorders>
              <w:top w:val="single" w:sz="6" w:space="0" w:color="auto"/>
              <w:left w:val="single" w:sz="6" w:space="0" w:color="auto"/>
              <w:bottom w:val="single" w:sz="6" w:space="0" w:color="auto"/>
              <w:right w:val="single" w:sz="6" w:space="0" w:color="auto"/>
            </w:tcBorders>
          </w:tcPr>
          <w:p w14:paraId="1B59EB5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63A61EA0"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14:paraId="76F1DEE7"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14:paraId="38012AA5"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14:paraId="1FCDD6FB"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14:paraId="11E4AD29" w14:textId="77777777" w:rsidR="008B6A60" w:rsidRDefault="008B6A60" w:rsidP="008B6A60"/>
    <w:p w14:paraId="0CD3ABC1" w14:textId="77777777" w:rsidR="008B6A60" w:rsidRDefault="008B6A60" w:rsidP="008B6A60"/>
    <w:p w14:paraId="2F70C4E2" w14:textId="77777777" w:rsidR="000039A4" w:rsidRDefault="00DF3B28" w:rsidP="00EE76BA">
      <w:pPr>
        <w:pStyle w:val="21"/>
      </w:pPr>
      <w:bookmarkStart w:id="304" w:name="_Toc25677140"/>
      <w:r>
        <w:t>6.4.</w:t>
      </w:r>
      <w:r w:rsidR="00B75C7B" w:rsidRPr="00D50D45">
        <w:t xml:space="preserve"> </w:t>
      </w:r>
      <w:r w:rsidR="000039A4">
        <w:t>Общи</w:t>
      </w:r>
      <w:r w:rsidR="00C57FE9">
        <w:t>е требования к ГВЭ по географии</w:t>
      </w:r>
      <w:bookmarkEnd w:id="304"/>
    </w:p>
    <w:p w14:paraId="143DEDAB" w14:textId="77777777" w:rsidR="00EE76BA" w:rsidRPr="00EE76BA" w:rsidRDefault="00EE76BA" w:rsidP="00EE76BA"/>
    <w:p w14:paraId="26D36B40" w14:textId="77777777"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7C63D96" w14:textId="77777777"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14:paraId="2B3553F9" w14:textId="77777777"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37E33EF0" w14:textId="77777777"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Pr="00AB75D0">
        <w:rPr>
          <w:sz w:val="26"/>
          <w:szCs w:val="26"/>
        </w:rPr>
        <w:t xml:space="preserve"> </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14:paraId="23F261F8" w14:textId="77777777"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2D3FF8">
        <w:rPr>
          <w:rFonts w:eastAsia="TimesNewRoman"/>
          <w:sz w:val="26"/>
          <w:szCs w:val="26"/>
        </w:rPr>
        <w:t>формируемые при изучении курса географии.</w:t>
      </w:r>
    </w:p>
    <w:p w14:paraId="24A52656" w14:textId="7FA626B6"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14:paraId="6EBC7067" w14:textId="77777777"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w:t>
      </w:r>
      <w:r w:rsidR="00905E15">
        <w:rPr>
          <w:sz w:val="26"/>
          <w:szCs w:val="26"/>
        </w:rPr>
        <w:t xml:space="preserve"> </w:t>
      </w:r>
      <w:r>
        <w:rPr>
          <w:sz w:val="26"/>
          <w:szCs w:val="26"/>
        </w:rPr>
        <w:t>8 и 9 классов (любого издательства).</w:t>
      </w:r>
    </w:p>
    <w:p w14:paraId="4E312457" w14:textId="77777777"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E4C006F" w14:textId="77777777"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w:t>
      </w:r>
      <w:r>
        <w:rPr>
          <w:rFonts w:eastAsia="TimesNewRoman"/>
          <w:sz w:val="26"/>
          <w:szCs w:val="26"/>
        </w:rPr>
        <w:t xml:space="preserve"> </w:t>
      </w:r>
      <w:r w:rsidRPr="008304C4">
        <w:rPr>
          <w:rFonts w:eastAsia="TimesNewRoman"/>
          <w:sz w:val="26"/>
          <w:szCs w:val="26"/>
        </w:rPr>
        <w:t>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w:t>
      </w:r>
      <w:r>
        <w:rPr>
          <w:rFonts w:eastAsia="TimesNewRoman"/>
          <w:sz w:val="26"/>
          <w:szCs w:val="26"/>
        </w:rPr>
        <w:t xml:space="preserve"> </w:t>
      </w:r>
      <w:r w:rsidRPr="008304C4">
        <w:rPr>
          <w:rFonts w:eastAsia="TimesNewRoman"/>
          <w:sz w:val="26"/>
          <w:szCs w:val="26"/>
        </w:rPr>
        <w:t>требуемые одно-два слова, цифра или последовательность цифр.</w:t>
      </w:r>
      <w:r>
        <w:rPr>
          <w:rFonts w:eastAsia="TimesNewRoman"/>
          <w:sz w:val="26"/>
          <w:szCs w:val="26"/>
        </w:rPr>
        <w:t xml:space="preserve"> </w:t>
      </w:r>
      <w:r w:rsidRPr="008304C4">
        <w:rPr>
          <w:rFonts w:eastAsia="TimesNewRoman"/>
          <w:sz w:val="26"/>
          <w:szCs w:val="26"/>
        </w:rPr>
        <w:t>Задание 19 с развёрнутым ответом оценивается 2 баллами</w:t>
      </w:r>
      <w:r>
        <w:rPr>
          <w:rFonts w:eastAsia="TimesNewRoman"/>
          <w:sz w:val="26"/>
          <w:szCs w:val="26"/>
        </w:rPr>
        <w:t>.</w:t>
      </w:r>
    </w:p>
    <w:p w14:paraId="54B99291" w14:textId="77777777"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00905E15">
        <w:rPr>
          <w:sz w:val="26"/>
        </w:rPr>
        <w:t xml:space="preserve"> </w:t>
      </w:r>
    </w:p>
    <w:p w14:paraId="6E38A242"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14:paraId="0DB5B929" w14:textId="77777777"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0F8D250D" w14:textId="77777777"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5F6EB754" w14:textId="77777777" w:rsidTr="007749A2">
        <w:trPr>
          <w:trHeight w:val="275"/>
        </w:trPr>
        <w:tc>
          <w:tcPr>
            <w:tcW w:w="2351" w:type="pct"/>
            <w:tcBorders>
              <w:top w:val="single" w:sz="6" w:space="0" w:color="auto"/>
              <w:left w:val="single" w:sz="6" w:space="0" w:color="auto"/>
              <w:bottom w:val="single" w:sz="6" w:space="0" w:color="auto"/>
              <w:right w:val="single" w:sz="6" w:space="0" w:color="auto"/>
            </w:tcBorders>
          </w:tcPr>
          <w:p w14:paraId="34D31E51"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223EE4E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61E0B68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04C74AD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6C8FB06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BA14088" w14:textId="77777777" w:rsidTr="007749A2">
        <w:tc>
          <w:tcPr>
            <w:tcW w:w="2351" w:type="pct"/>
            <w:tcBorders>
              <w:top w:val="single" w:sz="6" w:space="0" w:color="auto"/>
              <w:left w:val="single" w:sz="6" w:space="0" w:color="auto"/>
              <w:bottom w:val="single" w:sz="6" w:space="0" w:color="auto"/>
              <w:right w:val="single" w:sz="6" w:space="0" w:color="auto"/>
            </w:tcBorders>
          </w:tcPr>
          <w:p w14:paraId="357C0AFA"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72BDDD2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14:paraId="78DA142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14:paraId="6145220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14:paraId="3436F6A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14:paraId="34356F68" w14:textId="77777777" w:rsidR="00336990" w:rsidRDefault="00336990" w:rsidP="00336990">
      <w:pPr>
        <w:overflowPunct w:val="0"/>
        <w:autoSpaceDE w:val="0"/>
        <w:autoSpaceDN w:val="0"/>
        <w:adjustRightInd w:val="0"/>
        <w:spacing w:before="120" w:after="120"/>
        <w:ind w:firstLine="567"/>
        <w:jc w:val="both"/>
        <w:textAlignment w:val="baseline"/>
        <w:rPr>
          <w:b/>
          <w:sz w:val="28"/>
          <w:szCs w:val="28"/>
        </w:rPr>
      </w:pPr>
    </w:p>
    <w:p w14:paraId="00FFC5FF" w14:textId="77777777" w:rsidR="000360DD" w:rsidRDefault="00336990" w:rsidP="00773CA6">
      <w:pPr>
        <w:pStyle w:val="21"/>
      </w:pPr>
      <w:bookmarkStart w:id="305" w:name="_Toc25677141"/>
      <w:r>
        <w:t>6.5.</w:t>
      </w:r>
      <w:r w:rsidR="00B75C7B" w:rsidRPr="00D50D45">
        <w:t xml:space="preserve"> </w:t>
      </w:r>
      <w:r w:rsidR="00EA4754">
        <w:t>Общие требования к ГВЭ по и</w:t>
      </w:r>
      <w:r w:rsidR="001273F4" w:rsidRPr="00D50D45">
        <w:t>нформатик</w:t>
      </w:r>
      <w:r w:rsidR="00EA4754">
        <w:t>е</w:t>
      </w:r>
      <w:r w:rsidR="001273F4" w:rsidRPr="00D50D45">
        <w:t xml:space="preserve"> и ИКТ</w:t>
      </w:r>
      <w:bookmarkEnd w:id="305"/>
    </w:p>
    <w:p w14:paraId="6F5B799D" w14:textId="77777777" w:rsidR="00773CA6" w:rsidRPr="00773CA6" w:rsidRDefault="00773CA6" w:rsidP="00773CA6"/>
    <w:p w14:paraId="23555BCC" w14:textId="77777777"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CAF655F" w14:textId="77777777"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14:paraId="0FD0B333" w14:textId="77777777"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14:paraId="54775C28" w14:textId="77777777"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r w:rsidR="001447DF">
        <w:rPr>
          <w:sz w:val="26"/>
          <w:szCs w:val="26"/>
        </w:rPr>
        <w:t xml:space="preserve"> </w:t>
      </w:r>
    </w:p>
    <w:p w14:paraId="02173FF4"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14:paraId="50FD29D0"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14:paraId="1B39F6EB"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14:paraId="19C2647F" w14:textId="77777777" w:rsidR="00862FAE" w:rsidRDefault="00862FAE" w:rsidP="00862FAE">
      <w:pPr>
        <w:ind w:firstLine="567"/>
        <w:jc w:val="both"/>
        <w:rPr>
          <w:rFonts w:eastAsia="TimesNewRoman"/>
          <w:sz w:val="26"/>
          <w:szCs w:val="26"/>
        </w:rPr>
      </w:pPr>
      <w:r>
        <w:rPr>
          <w:rFonts w:eastAsia="TimesNewRoman"/>
          <w:sz w:val="26"/>
          <w:szCs w:val="26"/>
        </w:rPr>
        <w:t>Экзаменационная</w:t>
      </w:r>
      <w:r w:rsidRPr="00862FAE">
        <w:rPr>
          <w:rFonts w:eastAsia="TimesNewRoman"/>
          <w:sz w:val="26"/>
          <w:szCs w:val="26"/>
        </w:rPr>
        <w:t xml:space="preserve"> </w:t>
      </w:r>
      <w:r>
        <w:rPr>
          <w:rFonts w:eastAsia="TimesNewRoman"/>
          <w:sz w:val="26"/>
          <w:szCs w:val="26"/>
        </w:rPr>
        <w:t>работа</w:t>
      </w:r>
      <w:r w:rsidRPr="00862FAE">
        <w:rPr>
          <w:rFonts w:eastAsia="TimesNewRoman"/>
          <w:sz w:val="26"/>
          <w:szCs w:val="26"/>
        </w:rPr>
        <w:t xml:space="preserve"> </w:t>
      </w:r>
      <w:r>
        <w:rPr>
          <w:rFonts w:eastAsia="TimesNewRoman"/>
          <w:sz w:val="26"/>
          <w:szCs w:val="26"/>
        </w:rPr>
        <w:t>охватывает</w:t>
      </w:r>
      <w:r w:rsidRPr="00862FAE">
        <w:rPr>
          <w:rFonts w:eastAsia="TimesNewRoman"/>
          <w:sz w:val="26"/>
          <w:szCs w:val="26"/>
        </w:rPr>
        <w:t xml:space="preserve"> основное</w:t>
      </w:r>
      <w:r>
        <w:rPr>
          <w:rFonts w:eastAsia="TimesNewRoman"/>
          <w:sz w:val="26"/>
          <w:szCs w:val="26"/>
        </w:rPr>
        <w:t xml:space="preserve"> </w:t>
      </w:r>
      <w:r w:rsidRPr="00862FAE">
        <w:rPr>
          <w:rFonts w:eastAsia="TimesNewRoman"/>
          <w:sz w:val="26"/>
          <w:szCs w:val="26"/>
        </w:rPr>
        <w:t>содержание курса информатики, важнейшие его темы, наиболее значимый в</w:t>
      </w:r>
      <w:r>
        <w:rPr>
          <w:rFonts w:eastAsia="TimesNewRoman"/>
          <w:sz w:val="26"/>
          <w:szCs w:val="26"/>
        </w:rPr>
        <w:t xml:space="preserve"> </w:t>
      </w:r>
      <w:r w:rsidRPr="00862FAE">
        <w:rPr>
          <w:rFonts w:eastAsia="TimesNewRoman"/>
          <w:sz w:val="26"/>
          <w:szCs w:val="26"/>
        </w:rPr>
        <w:t>них материал, однозначно</w:t>
      </w:r>
      <w:r>
        <w:rPr>
          <w:rFonts w:eastAsia="TimesNewRoman"/>
          <w:sz w:val="26"/>
          <w:szCs w:val="26"/>
        </w:rPr>
        <w:t xml:space="preserve"> </w:t>
      </w:r>
      <w:r w:rsidRPr="00862FAE">
        <w:rPr>
          <w:rFonts w:eastAsia="TimesNewRoman"/>
          <w:sz w:val="26"/>
          <w:szCs w:val="26"/>
        </w:rPr>
        <w:t>трактуемый в большинстве преподаваемых в</w:t>
      </w:r>
      <w:r>
        <w:rPr>
          <w:rFonts w:eastAsia="TimesNewRoman"/>
          <w:sz w:val="26"/>
          <w:szCs w:val="26"/>
        </w:rPr>
        <w:t xml:space="preserve"> </w:t>
      </w:r>
      <w:r w:rsidRPr="00862FAE">
        <w:rPr>
          <w:rFonts w:eastAsia="TimesNewRoman"/>
          <w:sz w:val="26"/>
          <w:szCs w:val="26"/>
        </w:rPr>
        <w:t>школе вариантов курса информатики.</w:t>
      </w:r>
    </w:p>
    <w:p w14:paraId="51962EC8" w14:textId="3D0AE0C5"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14:paraId="098D95E9" w14:textId="77777777"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 xml:space="preserve"> </w:t>
      </w:r>
      <w:r w:rsidR="009F452A">
        <w:rPr>
          <w:rFonts w:eastAsia="TimesNewRoman"/>
          <w:sz w:val="26"/>
          <w:szCs w:val="26"/>
        </w:rPr>
        <w:t>(</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w:t>
      </w:r>
      <w:r>
        <w:rPr>
          <w:rFonts w:eastAsia="TimesNewRoman"/>
          <w:sz w:val="26"/>
          <w:szCs w:val="26"/>
        </w:rPr>
        <w:t xml:space="preserve"> </w:t>
      </w:r>
      <w:r w:rsidRPr="0058521E">
        <w:rPr>
          <w:rFonts w:eastAsia="TimesNewRoman"/>
          <w:sz w:val="26"/>
          <w:szCs w:val="26"/>
        </w:rPr>
        <w:t>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w:t>
      </w:r>
      <w:r>
        <w:rPr>
          <w:rFonts w:eastAsia="TimesNewRoman"/>
          <w:sz w:val="26"/>
          <w:szCs w:val="26"/>
        </w:rPr>
        <w:t xml:space="preserve"> </w:t>
      </w:r>
      <w:r w:rsidRPr="0058521E">
        <w:rPr>
          <w:rFonts w:eastAsia="TimesNewRoman"/>
          <w:sz w:val="26"/>
          <w:szCs w:val="26"/>
        </w:rPr>
        <w:t>общей продолжительности экзамена не ограничивается, но рекомендуемое</w:t>
      </w:r>
      <w:r>
        <w:rPr>
          <w:rFonts w:eastAsia="TimesNewRoman"/>
          <w:sz w:val="26"/>
          <w:szCs w:val="26"/>
        </w:rPr>
        <w:t xml:space="preserve"> </w:t>
      </w:r>
      <w:r w:rsidRPr="0058521E">
        <w:rPr>
          <w:rFonts w:eastAsia="TimesNewRoman"/>
          <w:sz w:val="26"/>
          <w:szCs w:val="26"/>
        </w:rPr>
        <w:t>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14:paraId="17BCCAA9" w14:textId="77777777"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14:paraId="40B78605" w14:textId="77777777"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14:paraId="5B9D3260" w14:textId="77777777"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w:t>
      </w:r>
      <w:r w:rsidR="00272C6C">
        <w:rPr>
          <w:sz w:val="26"/>
          <w:szCs w:val="26"/>
        </w:rPr>
        <w:t>участники экзамена</w:t>
      </w:r>
      <w:r w:rsidRPr="00AB75D0">
        <w:rPr>
          <w:sz w:val="26"/>
          <w:szCs w:val="26"/>
        </w:rPr>
        <w:t xml:space="preserve"> </w:t>
      </w:r>
      <w:r>
        <w:rPr>
          <w:sz w:val="26"/>
          <w:szCs w:val="26"/>
        </w:rPr>
        <w:t>пользуется компьютерной техникой, не имеющей доступ к сети «Интернет».</w:t>
      </w:r>
    </w:p>
    <w:p w14:paraId="38A26E6F" w14:textId="77777777"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A735ED5" w14:textId="77777777"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w:t>
      </w:r>
      <w:r>
        <w:rPr>
          <w:rFonts w:eastAsia="TimesNewRoman"/>
          <w:sz w:val="26"/>
          <w:szCs w:val="26"/>
        </w:rPr>
        <w:t xml:space="preserve"> </w:t>
      </w:r>
      <w:r w:rsidRPr="0012485D">
        <w:rPr>
          <w:rFonts w:eastAsia="TimesNewRoman"/>
          <w:sz w:val="26"/>
          <w:szCs w:val="26"/>
        </w:rPr>
        <w:t>Задание с выбором ответа (1–6) считается выполненным верно, если</w:t>
      </w:r>
      <w:r>
        <w:rPr>
          <w:rFonts w:eastAsia="TimesNewRoman"/>
          <w:sz w:val="26"/>
          <w:szCs w:val="26"/>
        </w:rPr>
        <w:t xml:space="preserve"> </w:t>
      </w:r>
      <w:r w:rsidRPr="0012485D">
        <w:rPr>
          <w:rFonts w:eastAsia="TimesNewRoman"/>
          <w:sz w:val="26"/>
          <w:szCs w:val="26"/>
        </w:rPr>
        <w:t>экзаменуемый указал только номер правильного ответа. Во всех остальных</w:t>
      </w:r>
      <w:r>
        <w:rPr>
          <w:rFonts w:eastAsia="TimesNewRoman"/>
          <w:sz w:val="26"/>
          <w:szCs w:val="26"/>
        </w:rPr>
        <w:t xml:space="preserve"> </w:t>
      </w:r>
      <w:r w:rsidRPr="0012485D">
        <w:rPr>
          <w:rFonts w:eastAsia="TimesNewRoman"/>
          <w:sz w:val="26"/>
          <w:szCs w:val="26"/>
        </w:rPr>
        <w:t>случаях (выбран другой ответ; выбрано два или более ответа, среди которых</w:t>
      </w:r>
      <w:r>
        <w:rPr>
          <w:rFonts w:eastAsia="TimesNewRoman"/>
          <w:sz w:val="26"/>
          <w:szCs w:val="26"/>
        </w:rPr>
        <w:t xml:space="preserve"> </w:t>
      </w:r>
      <w:r w:rsidRPr="0012485D">
        <w:rPr>
          <w:rFonts w:eastAsia="TimesNewRoman"/>
          <w:sz w:val="26"/>
          <w:szCs w:val="26"/>
        </w:rPr>
        <w:t>может быть и правильный; ответ на вопрос отсутствует) задание считается</w:t>
      </w:r>
      <w:r>
        <w:rPr>
          <w:rFonts w:eastAsia="TimesNewRoman"/>
          <w:sz w:val="26"/>
          <w:szCs w:val="26"/>
        </w:rPr>
        <w:t xml:space="preserve"> </w:t>
      </w:r>
      <w:r w:rsidRPr="0012485D">
        <w:rPr>
          <w:rFonts w:eastAsia="TimesNewRoman"/>
          <w:sz w:val="26"/>
          <w:szCs w:val="26"/>
        </w:rPr>
        <w:t>невыполненным. Задание с кратким ответом (7–12) считается выполненным</w:t>
      </w:r>
      <w:r>
        <w:rPr>
          <w:rFonts w:eastAsia="TimesNewRoman"/>
          <w:sz w:val="26"/>
          <w:szCs w:val="26"/>
        </w:rPr>
        <w:t xml:space="preserve"> </w:t>
      </w:r>
      <w:r w:rsidRPr="0012485D">
        <w:rPr>
          <w:rFonts w:eastAsia="TimesNewRoman"/>
          <w:sz w:val="26"/>
          <w:szCs w:val="26"/>
        </w:rPr>
        <w:t>верно, если верно указаны требуемая цифра, последовательность цифр или</w:t>
      </w:r>
      <w:r>
        <w:rPr>
          <w:rFonts w:eastAsia="TimesNewRoman"/>
          <w:sz w:val="26"/>
          <w:szCs w:val="26"/>
        </w:rPr>
        <w:t xml:space="preserve"> </w:t>
      </w:r>
      <w:r w:rsidRPr="0012485D">
        <w:rPr>
          <w:rFonts w:eastAsia="TimesNewRoman"/>
          <w:sz w:val="26"/>
          <w:szCs w:val="26"/>
        </w:rPr>
        <w:t>букв. За верный ответ на каждое из заданий 7–12 выставляется 1 балл. Если</w:t>
      </w:r>
      <w:r>
        <w:rPr>
          <w:rFonts w:eastAsia="TimesNewRoman"/>
          <w:sz w:val="26"/>
          <w:szCs w:val="26"/>
        </w:rPr>
        <w:t xml:space="preserve"> </w:t>
      </w:r>
      <w:r w:rsidRPr="0012485D">
        <w:rPr>
          <w:rFonts w:eastAsia="TimesNewRoman"/>
          <w:sz w:val="26"/>
          <w:szCs w:val="26"/>
        </w:rPr>
        <w:t>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w:t>
      </w:r>
      <w:r w:rsidR="00137C29">
        <w:rPr>
          <w:rFonts w:eastAsia="TimesNewRoman"/>
          <w:sz w:val="26"/>
          <w:szCs w:val="26"/>
        </w:rPr>
        <w:t xml:space="preserve"> </w:t>
      </w:r>
      <w:r w:rsidRPr="0012485D">
        <w:rPr>
          <w:rFonts w:eastAsia="TimesNewRoman"/>
          <w:sz w:val="26"/>
          <w:szCs w:val="26"/>
        </w:rPr>
        <w:t>с критериями (2, 1 или 0 баллов).</w:t>
      </w:r>
    </w:p>
    <w:p w14:paraId="4709E84C"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14:paraId="62217A0F"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3954721C" w14:textId="77777777"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7AA5BC8" w14:textId="77777777"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25181C43" w14:textId="77777777" w:rsidTr="007749A2">
        <w:trPr>
          <w:trHeight w:val="285"/>
        </w:trPr>
        <w:tc>
          <w:tcPr>
            <w:tcW w:w="2351" w:type="pct"/>
            <w:tcBorders>
              <w:top w:val="single" w:sz="6" w:space="0" w:color="auto"/>
              <w:left w:val="single" w:sz="6" w:space="0" w:color="auto"/>
              <w:bottom w:val="single" w:sz="6" w:space="0" w:color="auto"/>
              <w:right w:val="single" w:sz="6" w:space="0" w:color="auto"/>
            </w:tcBorders>
          </w:tcPr>
          <w:p w14:paraId="5D901006"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7AC3A67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3ED73AB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1F36926"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5215B04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0F6C3554" w14:textId="77777777" w:rsidTr="007749A2">
        <w:tc>
          <w:tcPr>
            <w:tcW w:w="2351" w:type="pct"/>
            <w:tcBorders>
              <w:top w:val="single" w:sz="6" w:space="0" w:color="auto"/>
              <w:left w:val="single" w:sz="6" w:space="0" w:color="auto"/>
              <w:bottom w:val="single" w:sz="6" w:space="0" w:color="auto"/>
              <w:right w:val="single" w:sz="6" w:space="0" w:color="auto"/>
            </w:tcBorders>
          </w:tcPr>
          <w:p w14:paraId="2900FDF9"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14:paraId="261C05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14:paraId="1C17B39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14:paraId="54505B3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14:paraId="29C8979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14:paraId="45469734" w14:textId="77777777" w:rsidR="00D50D63" w:rsidRDefault="00D50D63" w:rsidP="00D50D63"/>
    <w:p w14:paraId="40238EDE" w14:textId="77777777" w:rsidR="00D50D63" w:rsidRDefault="00D50D63" w:rsidP="00D50D63"/>
    <w:p w14:paraId="2F2CA07C" w14:textId="77777777" w:rsidR="001273F4" w:rsidRDefault="00B75C7B" w:rsidP="000360DD">
      <w:pPr>
        <w:pStyle w:val="21"/>
      </w:pPr>
      <w:bookmarkStart w:id="306" w:name="_Toc25677142"/>
      <w:r w:rsidRPr="00D50D45">
        <w:t>6.</w:t>
      </w:r>
      <w:r w:rsidR="00070F54">
        <w:t>6.</w:t>
      </w:r>
      <w:r w:rsidRPr="00D50D45">
        <w:t xml:space="preserve"> </w:t>
      </w:r>
      <w:r w:rsidR="00070F54">
        <w:t>Общие требования к ГВЭ по и</w:t>
      </w:r>
      <w:r w:rsidR="001273F4" w:rsidRPr="00D50D45">
        <w:t>стори</w:t>
      </w:r>
      <w:r w:rsidR="00070F54">
        <w:t>и</w:t>
      </w:r>
      <w:bookmarkEnd w:id="306"/>
    </w:p>
    <w:p w14:paraId="5E15739C" w14:textId="77777777" w:rsidR="000360DD" w:rsidRPr="000360DD" w:rsidRDefault="000360DD" w:rsidP="000360DD"/>
    <w:p w14:paraId="78011B35" w14:textId="77777777"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5D7DC3E7" w14:textId="77777777"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14:paraId="3CD1544D" w14:textId="77777777"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14:paraId="459BF094" w14:textId="77777777"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14:paraId="0A69391B" w14:textId="655DC22D" w:rsidR="003A4B90" w:rsidRDefault="003A4B90" w:rsidP="00D50D63">
      <w:pPr>
        <w:ind w:firstLine="709"/>
        <w:jc w:val="both"/>
        <w:rPr>
          <w:rFonts w:eastAsia="TimesNewRoman"/>
          <w:sz w:val="26"/>
          <w:szCs w:val="26"/>
        </w:rPr>
      </w:pPr>
      <w:r w:rsidRPr="003A4B90">
        <w:rPr>
          <w:rFonts w:eastAsia="TimesNewRoman"/>
          <w:sz w:val="26"/>
          <w:szCs w:val="26"/>
        </w:rPr>
        <w:t>Содержание</w:t>
      </w:r>
      <w:r>
        <w:rPr>
          <w:rFonts w:eastAsia="TimesNewRoman"/>
          <w:sz w:val="26"/>
          <w:szCs w:val="26"/>
        </w:rPr>
        <w:t xml:space="preserve"> </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w:t>
      </w:r>
      <w:r w:rsidR="00BD5659">
        <w:rPr>
          <w:rFonts w:eastAsia="TimesNewRoman"/>
          <w:sz w:val="26"/>
          <w:szCs w:val="26"/>
        </w:rPr>
        <w:t xml:space="preserve"> </w:t>
      </w:r>
      <w:r w:rsidRPr="003A4B90">
        <w:rPr>
          <w:rFonts w:eastAsia="TimesNewRoman"/>
          <w:sz w:val="26"/>
          <w:szCs w:val="26"/>
        </w:rPr>
        <w:t>преподавания истории. Экзаменационная работа охватывает период с</w:t>
      </w:r>
      <w:r w:rsidR="00BD5659">
        <w:rPr>
          <w:rFonts w:eastAsia="TimesNewRoman"/>
          <w:sz w:val="26"/>
          <w:szCs w:val="26"/>
        </w:rPr>
        <w:t xml:space="preserve"> </w:t>
      </w:r>
      <w:r w:rsidRPr="003A4B90">
        <w:rPr>
          <w:rFonts w:eastAsia="TimesNewRoman"/>
          <w:sz w:val="26"/>
          <w:szCs w:val="26"/>
        </w:rPr>
        <w:t>древнейших времён до 1914 г.</w:t>
      </w:r>
    </w:p>
    <w:p w14:paraId="01C08466" w14:textId="2B4AD023"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14:paraId="51A3EA63" w14:textId="77777777"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14:paraId="1863ADB0" w14:textId="77777777"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30AFBA0" w14:textId="77777777"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w:t>
      </w:r>
      <w:r>
        <w:rPr>
          <w:rFonts w:eastAsia="TimesNewRoman"/>
          <w:sz w:val="26"/>
          <w:szCs w:val="26"/>
        </w:rPr>
        <w:t xml:space="preserve"> </w:t>
      </w:r>
      <w:r w:rsidRPr="00BD5659">
        <w:rPr>
          <w:rFonts w:eastAsia="TimesNewRoman"/>
          <w:sz w:val="26"/>
          <w:szCs w:val="26"/>
        </w:rPr>
        <w:t>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w:t>
      </w:r>
      <w:r>
        <w:rPr>
          <w:rFonts w:eastAsia="TimesNewRoman"/>
          <w:sz w:val="26"/>
          <w:szCs w:val="26"/>
        </w:rPr>
        <w:t xml:space="preserve"> </w:t>
      </w:r>
      <w:r w:rsidRPr="00BD5659">
        <w:rPr>
          <w:rFonts w:eastAsia="TimesNewRoman"/>
          <w:sz w:val="26"/>
          <w:szCs w:val="26"/>
        </w:rPr>
        <w:t>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w:t>
      </w:r>
      <w:r>
        <w:rPr>
          <w:rFonts w:eastAsia="TimesNewRoman"/>
          <w:sz w:val="26"/>
          <w:szCs w:val="26"/>
        </w:rPr>
        <w:t xml:space="preserve"> </w:t>
      </w:r>
      <w:r w:rsidRPr="00BD5659">
        <w:rPr>
          <w:rFonts w:eastAsia="TimesNewRoman"/>
          <w:sz w:val="26"/>
          <w:szCs w:val="26"/>
        </w:rPr>
        <w:t>2 балла. Если допущена одна ошибка, то ответ оценивается в 1 балл. Если</w:t>
      </w:r>
      <w:r>
        <w:rPr>
          <w:rFonts w:eastAsia="TimesNewRoman"/>
          <w:sz w:val="26"/>
          <w:szCs w:val="26"/>
        </w:rPr>
        <w:t xml:space="preserve"> </w:t>
      </w:r>
      <w:r w:rsidRPr="00BD5659">
        <w:rPr>
          <w:rFonts w:eastAsia="TimesNewRoman"/>
          <w:sz w:val="26"/>
          <w:szCs w:val="26"/>
        </w:rPr>
        <w:t>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w:t>
      </w:r>
      <w:r>
        <w:rPr>
          <w:rFonts w:eastAsia="TimesNewRoman"/>
          <w:sz w:val="26"/>
          <w:szCs w:val="26"/>
        </w:rPr>
        <w:t xml:space="preserve"> </w:t>
      </w:r>
      <w:r w:rsidRPr="00BD5659">
        <w:rPr>
          <w:rFonts w:eastAsia="TimesNewRoman"/>
          <w:sz w:val="26"/>
          <w:szCs w:val="26"/>
        </w:rPr>
        <w:t>ответа на основе специально разработанных критериев (от 0 до 3 баллов).</w:t>
      </w:r>
    </w:p>
    <w:p w14:paraId="1763F5EE" w14:textId="77777777"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70DE65E7" w14:textId="77777777"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14:paraId="1EF842D6" w14:textId="77777777"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3528BF38" w14:textId="77777777"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61D8CEAD" w14:textId="77777777" w:rsidTr="007749A2">
        <w:trPr>
          <w:trHeight w:val="122"/>
        </w:trPr>
        <w:tc>
          <w:tcPr>
            <w:tcW w:w="2351" w:type="pct"/>
            <w:tcBorders>
              <w:top w:val="single" w:sz="6" w:space="0" w:color="auto"/>
              <w:left w:val="single" w:sz="6" w:space="0" w:color="auto"/>
              <w:bottom w:val="single" w:sz="6" w:space="0" w:color="auto"/>
              <w:right w:val="single" w:sz="6" w:space="0" w:color="auto"/>
            </w:tcBorders>
          </w:tcPr>
          <w:p w14:paraId="773C9903"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6AC707D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084B7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E8AD35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1EDB65B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AC12BD5" w14:textId="77777777" w:rsidTr="007749A2">
        <w:trPr>
          <w:trHeight w:val="227"/>
        </w:trPr>
        <w:tc>
          <w:tcPr>
            <w:tcW w:w="2351" w:type="pct"/>
            <w:tcBorders>
              <w:top w:val="single" w:sz="6" w:space="0" w:color="auto"/>
              <w:left w:val="single" w:sz="6" w:space="0" w:color="auto"/>
              <w:bottom w:val="single" w:sz="6" w:space="0" w:color="auto"/>
              <w:right w:val="single" w:sz="6" w:space="0" w:color="auto"/>
            </w:tcBorders>
          </w:tcPr>
          <w:p w14:paraId="557DB676"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52CDB11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14:paraId="3810CD7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14:paraId="77A690C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14:paraId="4C0D71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14:paraId="1FBB6A70" w14:textId="77777777" w:rsidR="00D50D63" w:rsidRDefault="00D50D63" w:rsidP="00D50D63"/>
    <w:p w14:paraId="73EF1F47" w14:textId="77777777" w:rsidR="00D50D63" w:rsidRDefault="00D50D63" w:rsidP="00D50D63"/>
    <w:p w14:paraId="378FE9C5" w14:textId="77777777"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14:paraId="2707F186" w14:textId="77777777" w:rsidR="000360DD" w:rsidRPr="000360DD" w:rsidRDefault="000360DD" w:rsidP="000360DD"/>
    <w:p w14:paraId="76C97C0A"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2AA88E16"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F378AF">
        <w:rPr>
          <w:sz w:val="26"/>
          <w:szCs w:val="26"/>
        </w:rPr>
        <w:t xml:space="preserve"> </w:t>
      </w:r>
      <w:r w:rsidR="00CB5254" w:rsidRPr="00F378AF">
        <w:rPr>
          <w:sz w:val="26"/>
          <w:szCs w:val="26"/>
        </w:rPr>
        <w:t>участников ГВЭ без ОВЗ</w:t>
      </w:r>
      <w:r w:rsidRPr="00F378AF">
        <w:rPr>
          <w:sz w:val="26"/>
          <w:szCs w:val="26"/>
        </w:rPr>
        <w:t xml:space="preserve">; </w:t>
      </w:r>
    </w:p>
    <w:p w14:paraId="1F5F9E9D" w14:textId="77777777"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32549E7D"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006E203C" w:rsidRPr="00AB75D0">
        <w:rPr>
          <w:sz w:val="26"/>
          <w:szCs w:val="26"/>
        </w:rPr>
        <w:t xml:space="preserve"> </w:t>
      </w:r>
      <w:r w:rsidRPr="00AB75D0">
        <w:rPr>
          <w:sz w:val="26"/>
          <w:szCs w:val="26"/>
        </w:rPr>
        <w:t xml:space="preserve">и </w:t>
      </w:r>
      <w:r w:rsidR="00022CC0">
        <w:rPr>
          <w:sz w:val="26"/>
          <w:szCs w:val="26"/>
        </w:rPr>
        <w:t>1</w:t>
      </w:r>
      <w:r w:rsidR="00022CC0" w:rsidRPr="00AB75D0">
        <w:rPr>
          <w:sz w:val="26"/>
          <w:szCs w:val="26"/>
        </w:rPr>
        <w:t xml:space="preserve"> </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14:paraId="7350F6C0" w14:textId="77777777" w:rsidR="00444D8F" w:rsidRDefault="00444D8F" w:rsidP="00444D8F">
      <w:pPr>
        <w:ind w:firstLine="567"/>
        <w:jc w:val="both"/>
        <w:rPr>
          <w:rFonts w:eastAsia="TimesNewRoman"/>
          <w:sz w:val="26"/>
          <w:szCs w:val="26"/>
        </w:rPr>
      </w:pPr>
      <w:r w:rsidRPr="00444D8F">
        <w:rPr>
          <w:rFonts w:eastAsia="TimesNewRoman"/>
          <w:sz w:val="26"/>
          <w:szCs w:val="26"/>
        </w:rPr>
        <w:t>Все</w:t>
      </w:r>
      <w:r>
        <w:rPr>
          <w:rFonts w:eastAsia="TimesNewRoman"/>
          <w:sz w:val="26"/>
          <w:szCs w:val="26"/>
        </w:rPr>
        <w:t xml:space="preserve"> </w:t>
      </w:r>
      <w:r w:rsidRPr="00444D8F">
        <w:rPr>
          <w:rFonts w:eastAsia="TimesNewRoman"/>
          <w:sz w:val="26"/>
          <w:szCs w:val="26"/>
        </w:rPr>
        <w:t>задания экзаменационной работы направлены на анализ проблематики</w:t>
      </w:r>
      <w:r>
        <w:rPr>
          <w:rFonts w:eastAsia="TimesNewRoman"/>
          <w:sz w:val="26"/>
          <w:szCs w:val="26"/>
        </w:rPr>
        <w:t xml:space="preserve"> </w:t>
      </w:r>
      <w:r w:rsidRPr="00444D8F">
        <w:rPr>
          <w:rFonts w:eastAsia="TimesNewRoman"/>
          <w:sz w:val="26"/>
          <w:szCs w:val="26"/>
        </w:rPr>
        <w:t>художественного произведения и основных средств раскрытия авторской</w:t>
      </w:r>
      <w:r>
        <w:rPr>
          <w:rFonts w:eastAsia="TimesNewRoman"/>
          <w:sz w:val="26"/>
          <w:szCs w:val="26"/>
        </w:rPr>
        <w:t xml:space="preserve"> </w:t>
      </w:r>
      <w:r w:rsidRPr="00444D8F">
        <w:rPr>
          <w:rFonts w:eastAsia="TimesNewRoman"/>
          <w:sz w:val="26"/>
          <w:szCs w:val="26"/>
        </w:rPr>
        <w:t>идеи</w:t>
      </w:r>
      <w:r>
        <w:rPr>
          <w:rFonts w:eastAsia="TimesNewRoman"/>
          <w:sz w:val="26"/>
          <w:szCs w:val="26"/>
        </w:rPr>
        <w:t xml:space="preserve">. </w:t>
      </w:r>
      <w:r w:rsidRPr="00444D8F">
        <w:rPr>
          <w:rFonts w:eastAsia="TimesNewRoman"/>
          <w:sz w:val="26"/>
          <w:szCs w:val="26"/>
        </w:rPr>
        <w:t>Предложенные задания призваны выявить особенности восприятия</w:t>
      </w:r>
      <w:r>
        <w:rPr>
          <w:rFonts w:eastAsia="TimesNewRoman"/>
          <w:sz w:val="26"/>
          <w:szCs w:val="26"/>
        </w:rPr>
        <w:t xml:space="preserve"> </w:t>
      </w:r>
      <w:r w:rsidRPr="00444D8F">
        <w:rPr>
          <w:rFonts w:eastAsia="TimesNewRoman"/>
          <w:sz w:val="26"/>
          <w:szCs w:val="26"/>
        </w:rPr>
        <w:t xml:space="preserve">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w:t>
      </w:r>
      <w:r>
        <w:rPr>
          <w:rFonts w:eastAsia="TimesNewRoman"/>
          <w:sz w:val="26"/>
          <w:szCs w:val="26"/>
        </w:rPr>
        <w:t xml:space="preserve"> </w:t>
      </w:r>
      <w:r w:rsidRPr="00444D8F">
        <w:rPr>
          <w:rFonts w:eastAsia="TimesNewRoman"/>
          <w:sz w:val="26"/>
          <w:szCs w:val="26"/>
        </w:rPr>
        <w:t>оценочные суждения о прочитанном.</w:t>
      </w:r>
    </w:p>
    <w:p w14:paraId="04171FAF" w14:textId="052E33D4"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sidRPr="00AB75D0">
        <w:rPr>
          <w:sz w:val="26"/>
          <w:szCs w:val="26"/>
        </w:rPr>
        <w:t xml:space="preserve"> </w:t>
      </w:r>
      <w:r w:rsidR="00D01E84">
        <w:rPr>
          <w:sz w:val="26"/>
          <w:szCs w:val="26"/>
        </w:rPr>
        <w:t>3 часа (18</w:t>
      </w:r>
      <w:r w:rsidR="00D01E84" w:rsidRPr="00AB75D0">
        <w:rPr>
          <w:sz w:val="26"/>
          <w:szCs w:val="26"/>
        </w:rPr>
        <w:t>0 минут).</w:t>
      </w:r>
    </w:p>
    <w:p w14:paraId="062740D6" w14:textId="77777777"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w:t>
      </w:r>
      <w:r w:rsidRPr="00AB75D0">
        <w:rPr>
          <w:sz w:val="26"/>
          <w:szCs w:val="26"/>
        </w:rPr>
        <w:t xml:space="preserve"> </w:t>
      </w:r>
      <w:r>
        <w:rPr>
          <w:sz w:val="26"/>
          <w:szCs w:val="26"/>
        </w:rPr>
        <w:t>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14:paraId="2AEF176D" w14:textId="5886FF31"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00666653">
        <w:rPr>
          <w:rFonts w:eastAsia="TimesNewRoman"/>
          <w:sz w:val="26"/>
          <w:szCs w:val="26"/>
        </w:rPr>
        <w:t xml:space="preserve"> </w:t>
      </w:r>
      <w:r w:rsidRPr="00527F3E">
        <w:rPr>
          <w:rFonts w:eastAsia="TimesNewRoman"/>
          <w:sz w:val="26"/>
          <w:szCs w:val="26"/>
        </w:rPr>
        <w:t>по мере необходимости работают с текстами</w:t>
      </w:r>
      <w:r>
        <w:rPr>
          <w:rFonts w:eastAsia="TimesNewRoman"/>
          <w:sz w:val="26"/>
          <w:szCs w:val="26"/>
        </w:rPr>
        <w:t xml:space="preserve"> </w:t>
      </w:r>
      <w:r w:rsidRPr="00527F3E">
        <w:rPr>
          <w:rFonts w:eastAsia="TimesNewRoman"/>
          <w:sz w:val="26"/>
          <w:szCs w:val="26"/>
        </w:rPr>
        <w:t>за отдельными столами, на которых находятся нужные книги. При</w:t>
      </w:r>
      <w:r>
        <w:rPr>
          <w:rFonts w:eastAsia="TimesNewRoman"/>
          <w:sz w:val="26"/>
          <w:szCs w:val="26"/>
        </w:rPr>
        <w:t xml:space="preserve"> </w:t>
      </w:r>
      <w:r w:rsidRPr="00527F3E">
        <w:rPr>
          <w:rFonts w:eastAsia="TimesNewRoman"/>
          <w:sz w:val="26"/>
          <w:szCs w:val="26"/>
        </w:rPr>
        <w:t>проведении экзамена необходимо подготовить книги в нескольких</w:t>
      </w:r>
      <w:r>
        <w:rPr>
          <w:rFonts w:eastAsia="TimesNewRoman"/>
          <w:sz w:val="26"/>
          <w:szCs w:val="26"/>
        </w:rPr>
        <w:t xml:space="preserve"> </w:t>
      </w:r>
      <w:r w:rsidRPr="00527F3E">
        <w:rPr>
          <w:rFonts w:eastAsia="TimesNewRoman"/>
          <w:sz w:val="26"/>
          <w:szCs w:val="26"/>
        </w:rPr>
        <w:t>экземплярах для каждой аудитории (в зависимости от наполнения). Книги</w:t>
      </w:r>
      <w:r>
        <w:rPr>
          <w:rFonts w:eastAsia="TimesNewRoman"/>
          <w:sz w:val="26"/>
          <w:szCs w:val="26"/>
        </w:rPr>
        <w:t xml:space="preserve"> </w:t>
      </w:r>
      <w:r w:rsidRPr="00527F3E">
        <w:rPr>
          <w:rFonts w:eastAsia="TimesNewRoman"/>
          <w:sz w:val="26"/>
          <w:szCs w:val="26"/>
        </w:rPr>
        <w:t xml:space="preserve">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w:t>
      </w:r>
      <w:r>
        <w:rPr>
          <w:rFonts w:eastAsia="TimesNewRoman"/>
          <w:sz w:val="26"/>
          <w:szCs w:val="26"/>
        </w:rPr>
        <w:t xml:space="preserve"> </w:t>
      </w:r>
      <w:r w:rsidRPr="00527F3E">
        <w:rPr>
          <w:rFonts w:eastAsia="TimesNewRoman"/>
          <w:sz w:val="26"/>
          <w:szCs w:val="26"/>
        </w:rPr>
        <w:t>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Pr>
          <w:rFonts w:eastAsia="TimesNewRoman"/>
          <w:sz w:val="26"/>
          <w:szCs w:val="26"/>
        </w:rPr>
        <w:t xml:space="preserve"> </w:t>
      </w:r>
      <w:r w:rsidRPr="00527F3E">
        <w:rPr>
          <w:rFonts w:eastAsia="TimesNewRoman"/>
          <w:sz w:val="26"/>
          <w:szCs w:val="26"/>
        </w:rPr>
        <w:t>должен обеспечить равные условия</w:t>
      </w:r>
      <w:r>
        <w:rPr>
          <w:rFonts w:eastAsia="TimesNewRoman"/>
          <w:sz w:val="26"/>
          <w:szCs w:val="26"/>
        </w:rPr>
        <w:t xml:space="preserve"> </w:t>
      </w:r>
      <w:r w:rsidRPr="00527F3E">
        <w:rPr>
          <w:rFonts w:eastAsia="TimesNewRoman"/>
          <w:sz w:val="26"/>
          <w:szCs w:val="26"/>
        </w:rPr>
        <w:t>доступа к художественным текстам для всех участников экзамена.</w:t>
      </w:r>
    </w:p>
    <w:p w14:paraId="31628797" w14:textId="77777777"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88146" w14:textId="77777777"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w:t>
      </w:r>
      <w:r>
        <w:rPr>
          <w:rFonts w:eastAsia="TimesNewRoman"/>
          <w:sz w:val="26"/>
          <w:szCs w:val="26"/>
        </w:rPr>
        <w:t xml:space="preserve"> </w:t>
      </w:r>
      <w:r w:rsidRPr="006015D1">
        <w:rPr>
          <w:rFonts w:eastAsia="TimesNewRoman"/>
          <w:sz w:val="26"/>
          <w:szCs w:val="26"/>
        </w:rPr>
        <w:t>экзаменационной</w:t>
      </w:r>
      <w:r>
        <w:rPr>
          <w:rFonts w:eastAsia="TimesNewRoman"/>
          <w:sz w:val="26"/>
          <w:szCs w:val="26"/>
        </w:rPr>
        <w:t xml:space="preserve"> </w:t>
      </w:r>
      <w:r w:rsidRPr="006015D1">
        <w:rPr>
          <w:rFonts w:eastAsia="TimesNewRoman"/>
          <w:sz w:val="26"/>
          <w:szCs w:val="26"/>
        </w:rPr>
        <w:t>работы</w:t>
      </w:r>
      <w:r>
        <w:rPr>
          <w:rFonts w:eastAsia="TimesNewRoman"/>
          <w:sz w:val="26"/>
          <w:szCs w:val="26"/>
        </w:rPr>
        <w:t xml:space="preserve"> </w:t>
      </w:r>
      <w:r w:rsidRPr="006015D1">
        <w:rPr>
          <w:rFonts w:eastAsia="TimesNewRoman"/>
          <w:sz w:val="26"/>
          <w:szCs w:val="26"/>
        </w:rPr>
        <w:t>производится</w:t>
      </w:r>
      <w:r>
        <w:rPr>
          <w:rFonts w:eastAsia="TimesNewRoman"/>
          <w:sz w:val="26"/>
          <w:szCs w:val="26"/>
        </w:rPr>
        <w:t xml:space="preserve"> </w:t>
      </w:r>
      <w:r w:rsidRPr="006015D1">
        <w:rPr>
          <w:rFonts w:eastAsia="TimesNewRoman"/>
          <w:sz w:val="26"/>
          <w:szCs w:val="26"/>
        </w:rPr>
        <w:t>на</w:t>
      </w:r>
      <w:r>
        <w:rPr>
          <w:rFonts w:eastAsia="TimesNewRoman"/>
          <w:sz w:val="26"/>
          <w:szCs w:val="26"/>
        </w:rPr>
        <w:t xml:space="preserve"> </w:t>
      </w:r>
      <w:r w:rsidRPr="006015D1">
        <w:rPr>
          <w:rFonts w:eastAsia="TimesNewRoman"/>
          <w:sz w:val="26"/>
          <w:szCs w:val="26"/>
        </w:rPr>
        <w:t>основе</w:t>
      </w:r>
      <w:r>
        <w:rPr>
          <w:rFonts w:eastAsia="TimesNewRoman"/>
          <w:sz w:val="26"/>
          <w:szCs w:val="26"/>
        </w:rPr>
        <w:t xml:space="preserve"> </w:t>
      </w:r>
      <w:r w:rsidRPr="006015D1">
        <w:rPr>
          <w:rFonts w:eastAsia="TimesNewRoman"/>
          <w:sz w:val="26"/>
          <w:szCs w:val="26"/>
        </w:rPr>
        <w:t>специальных</w:t>
      </w:r>
      <w:r>
        <w:rPr>
          <w:rFonts w:eastAsia="TimesNewRoman"/>
          <w:sz w:val="26"/>
          <w:szCs w:val="26"/>
        </w:rPr>
        <w:t xml:space="preserve"> </w:t>
      </w:r>
      <w:r w:rsidRPr="006015D1">
        <w:rPr>
          <w:rFonts w:eastAsia="TimesNewRoman"/>
          <w:sz w:val="26"/>
          <w:szCs w:val="26"/>
        </w:rPr>
        <w:t>критериев, разработанных</w:t>
      </w:r>
      <w:r>
        <w:rPr>
          <w:rFonts w:eastAsia="TimesNewRoman"/>
          <w:sz w:val="26"/>
          <w:szCs w:val="26"/>
        </w:rPr>
        <w:t xml:space="preserve"> </w:t>
      </w:r>
      <w:r w:rsidRPr="006015D1">
        <w:rPr>
          <w:rFonts w:eastAsia="TimesNewRoman"/>
          <w:sz w:val="26"/>
          <w:szCs w:val="26"/>
        </w:rPr>
        <w:t>для</w:t>
      </w:r>
      <w:r>
        <w:rPr>
          <w:rFonts w:eastAsia="TimesNewRoman"/>
          <w:sz w:val="26"/>
          <w:szCs w:val="26"/>
        </w:rPr>
        <w:t xml:space="preserve"> </w:t>
      </w:r>
      <w:r w:rsidRPr="006015D1">
        <w:rPr>
          <w:rFonts w:eastAsia="TimesNewRoman"/>
          <w:sz w:val="26"/>
          <w:szCs w:val="26"/>
        </w:rPr>
        <w:t>двух</w:t>
      </w:r>
      <w:r>
        <w:rPr>
          <w:rFonts w:eastAsia="TimesNewRoman"/>
          <w:sz w:val="26"/>
          <w:szCs w:val="26"/>
        </w:rPr>
        <w:t xml:space="preserve"> </w:t>
      </w:r>
      <w:r w:rsidRPr="006015D1">
        <w:rPr>
          <w:rFonts w:eastAsia="TimesNewRoman"/>
          <w:sz w:val="26"/>
          <w:szCs w:val="26"/>
        </w:rPr>
        <w:t>указанных</w:t>
      </w:r>
      <w:r>
        <w:rPr>
          <w:rFonts w:eastAsia="TimesNewRoman"/>
          <w:sz w:val="26"/>
          <w:szCs w:val="26"/>
        </w:rPr>
        <w:t xml:space="preserve"> </w:t>
      </w:r>
      <w:r w:rsidRPr="006015D1">
        <w:rPr>
          <w:rFonts w:eastAsia="TimesNewRoman"/>
          <w:sz w:val="26"/>
          <w:szCs w:val="26"/>
        </w:rPr>
        <w:t>типов</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w:t>
      </w:r>
      <w:r>
        <w:rPr>
          <w:rFonts w:eastAsia="TimesNewRoman"/>
          <w:sz w:val="26"/>
          <w:szCs w:val="26"/>
        </w:rPr>
        <w:t xml:space="preserve"> </w:t>
      </w:r>
      <w:r w:rsidRPr="006015D1">
        <w:rPr>
          <w:rFonts w:eastAsia="TimesNewRoman"/>
          <w:sz w:val="26"/>
          <w:szCs w:val="26"/>
        </w:rPr>
        <w:t>в</w:t>
      </w:r>
      <w:r>
        <w:rPr>
          <w:rFonts w:eastAsia="TimesNewRoman"/>
          <w:sz w:val="26"/>
          <w:szCs w:val="26"/>
        </w:rPr>
        <w:t xml:space="preserve"> </w:t>
      </w:r>
      <w:r w:rsidRPr="006015D1">
        <w:rPr>
          <w:rFonts w:eastAsia="TimesNewRoman"/>
          <w:sz w:val="26"/>
          <w:szCs w:val="26"/>
        </w:rPr>
        <w:t>различном</w:t>
      </w:r>
      <w:r>
        <w:rPr>
          <w:rFonts w:eastAsia="TimesNewRoman"/>
          <w:sz w:val="26"/>
          <w:szCs w:val="26"/>
        </w:rPr>
        <w:t xml:space="preserve"> </w:t>
      </w:r>
      <w:r w:rsidRPr="006015D1">
        <w:rPr>
          <w:rFonts w:eastAsia="TimesNewRoman"/>
          <w:sz w:val="26"/>
          <w:szCs w:val="26"/>
        </w:rPr>
        <w:t>объёме. Оценка</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написания</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 определяется</w:t>
      </w:r>
      <w:r>
        <w:rPr>
          <w:rFonts w:eastAsia="TimesNewRoman"/>
          <w:sz w:val="26"/>
          <w:szCs w:val="26"/>
        </w:rPr>
        <w:t xml:space="preserve"> </w:t>
      </w:r>
      <w:r w:rsidRPr="006015D1">
        <w:rPr>
          <w:rFonts w:eastAsia="TimesNewRoman"/>
          <w:sz w:val="26"/>
          <w:szCs w:val="26"/>
        </w:rPr>
        <w:t>экспертным</w:t>
      </w:r>
      <w:r>
        <w:rPr>
          <w:rFonts w:eastAsia="TimesNewRoman"/>
          <w:sz w:val="26"/>
          <w:szCs w:val="26"/>
        </w:rPr>
        <w:t xml:space="preserve"> </w:t>
      </w:r>
      <w:r w:rsidRPr="006015D1">
        <w:rPr>
          <w:rFonts w:eastAsia="TimesNewRoman"/>
          <w:sz w:val="26"/>
          <w:szCs w:val="26"/>
        </w:rPr>
        <w:t>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14:paraId="778436F7" w14:textId="4DF8D6F6"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14:paraId="263D8816" w14:textId="5E5B853D"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219A6C44" w14:textId="77777777"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3C382FFD" w14:textId="77777777"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5295DB18" w14:textId="77777777"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14:paraId="5A030DEB" w14:textId="77777777"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4239E748" w14:textId="77777777"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3947C365" w14:textId="77777777" w:rsidTr="00101CFA">
        <w:trPr>
          <w:trHeight w:val="325"/>
        </w:trPr>
        <w:tc>
          <w:tcPr>
            <w:tcW w:w="2352" w:type="pct"/>
            <w:tcBorders>
              <w:top w:val="single" w:sz="6" w:space="0" w:color="auto"/>
              <w:left w:val="single" w:sz="6" w:space="0" w:color="auto"/>
              <w:bottom w:val="single" w:sz="6" w:space="0" w:color="auto"/>
              <w:right w:val="single" w:sz="6" w:space="0" w:color="auto"/>
            </w:tcBorders>
          </w:tcPr>
          <w:p w14:paraId="426A991C"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0E80ACD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973ED5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F6489F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7F0D38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673ECD05" w14:textId="77777777" w:rsidTr="00DA2D79">
        <w:tc>
          <w:tcPr>
            <w:tcW w:w="2352" w:type="pct"/>
            <w:tcBorders>
              <w:top w:val="single" w:sz="6" w:space="0" w:color="auto"/>
              <w:left w:val="single" w:sz="6" w:space="0" w:color="auto"/>
              <w:bottom w:val="single" w:sz="6" w:space="0" w:color="auto"/>
              <w:right w:val="single" w:sz="6" w:space="0" w:color="auto"/>
            </w:tcBorders>
          </w:tcPr>
          <w:p w14:paraId="111FCDD7"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0C2863E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14:paraId="048D9AF8"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14:paraId="477ECDD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14:paraId="66ABC8AF"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14:paraId="6F4C24C9" w14:textId="77777777" w:rsidR="00D50D63" w:rsidRDefault="00D50D63" w:rsidP="00D50D63"/>
    <w:p w14:paraId="572C2968" w14:textId="77777777" w:rsidR="00D50D63" w:rsidRDefault="00D50D63" w:rsidP="00D50D63"/>
    <w:p w14:paraId="543D5452" w14:textId="77777777"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14:paraId="4FD8A9F3" w14:textId="77777777" w:rsidR="000360DD" w:rsidRPr="000360DD" w:rsidRDefault="000360DD" w:rsidP="000360DD"/>
    <w:p w14:paraId="45FCB927"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0B57D9E6"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14:paraId="444F0008" w14:textId="1B933917"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25C10494" w14:textId="77777777"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14:paraId="78D97B27" w14:textId="38BE3ACE"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14:paraId="4A567BC2" w14:textId="74E2BB16"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14:paraId="72D68D3A" w14:textId="77777777"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4DC6A" w14:textId="77777777"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w:t>
      </w:r>
      <w:r>
        <w:rPr>
          <w:rFonts w:eastAsia="TimesNewRoman"/>
          <w:sz w:val="26"/>
          <w:szCs w:val="26"/>
        </w:rPr>
        <w:t xml:space="preserve"> </w:t>
      </w:r>
      <w:r w:rsidRPr="00456734">
        <w:rPr>
          <w:rFonts w:eastAsia="TimesNewRoman"/>
          <w:sz w:val="26"/>
          <w:szCs w:val="26"/>
        </w:rPr>
        <w:t>1 баллом. Задание</w:t>
      </w:r>
      <w:r>
        <w:rPr>
          <w:rFonts w:eastAsia="TimesNewRoman"/>
          <w:sz w:val="26"/>
          <w:szCs w:val="26"/>
        </w:rPr>
        <w:t xml:space="preserve"> </w:t>
      </w:r>
      <w:r w:rsidRPr="00456734">
        <w:rPr>
          <w:rFonts w:eastAsia="TimesNewRoman"/>
          <w:sz w:val="26"/>
          <w:szCs w:val="26"/>
        </w:rPr>
        <w:t>22 оценивается по следующему принципу: 2 балла – нет</w:t>
      </w:r>
      <w:r>
        <w:rPr>
          <w:rFonts w:eastAsia="TimesNewRoman"/>
          <w:sz w:val="26"/>
          <w:szCs w:val="26"/>
        </w:rPr>
        <w:t xml:space="preserve"> </w:t>
      </w:r>
      <w:r w:rsidRPr="00456734">
        <w:rPr>
          <w:rFonts w:eastAsia="TimesNewRoman"/>
          <w:sz w:val="26"/>
          <w:szCs w:val="26"/>
        </w:rPr>
        <w:t>ошибок; 1 балл – допущена одна ошибка; 0 баллов – допущено две и более</w:t>
      </w:r>
      <w:r>
        <w:rPr>
          <w:rFonts w:eastAsia="TimesNewRoman"/>
          <w:sz w:val="26"/>
          <w:szCs w:val="26"/>
        </w:rPr>
        <w:t xml:space="preserve"> </w:t>
      </w:r>
      <w:r w:rsidRPr="00456734">
        <w:rPr>
          <w:rFonts w:eastAsia="TimesNewRoman"/>
          <w:sz w:val="26"/>
          <w:szCs w:val="26"/>
        </w:rPr>
        <w:t>ошибки. Задание 26 оценивается в зависимости от полноты и правильности</w:t>
      </w:r>
      <w:r>
        <w:rPr>
          <w:rFonts w:eastAsia="TimesNewRoman"/>
          <w:sz w:val="26"/>
          <w:szCs w:val="26"/>
        </w:rPr>
        <w:t xml:space="preserve"> </w:t>
      </w:r>
      <w:r w:rsidRPr="00456734">
        <w:rPr>
          <w:rFonts w:eastAsia="TimesNewRoman"/>
          <w:sz w:val="26"/>
          <w:szCs w:val="26"/>
        </w:rPr>
        <w:t>ответа: за полное и правильное выполнение выставляется 2 балла; при</w:t>
      </w:r>
      <w:r>
        <w:rPr>
          <w:rFonts w:eastAsia="TimesNewRoman"/>
          <w:sz w:val="26"/>
          <w:szCs w:val="26"/>
        </w:rPr>
        <w:t xml:space="preserve"> </w:t>
      </w:r>
      <w:r w:rsidRPr="00456734">
        <w:rPr>
          <w:rFonts w:eastAsia="TimesNewRoman"/>
          <w:sz w:val="26"/>
          <w:szCs w:val="26"/>
        </w:rPr>
        <w:t>неполном ответе – 1 балл.</w:t>
      </w:r>
      <w:r w:rsidR="00A61F7C">
        <w:rPr>
          <w:rFonts w:eastAsia="TimesNewRoman"/>
          <w:sz w:val="26"/>
          <w:szCs w:val="26"/>
        </w:rPr>
        <w:t xml:space="preserve"> </w:t>
      </w:r>
    </w:p>
    <w:p w14:paraId="6BB8892D" w14:textId="77777777"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14:paraId="217365CE" w14:textId="77777777"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r w:rsidRPr="00AB75D0">
        <w:rPr>
          <w:sz w:val="26"/>
          <w:szCs w:val="26"/>
        </w:rPr>
        <w:t xml:space="preserve"> </w:t>
      </w:r>
    </w:p>
    <w:p w14:paraId="63155D63" w14:textId="77777777"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14:paraId="45AC78BB" w14:textId="77777777"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0BC37436" w14:textId="77777777" w:rsidTr="00B75C7B">
        <w:tc>
          <w:tcPr>
            <w:tcW w:w="2003" w:type="pct"/>
            <w:tcBorders>
              <w:top w:val="single" w:sz="6" w:space="0" w:color="auto"/>
              <w:left w:val="single" w:sz="6" w:space="0" w:color="auto"/>
              <w:bottom w:val="single" w:sz="6" w:space="0" w:color="auto"/>
              <w:right w:val="single" w:sz="6" w:space="0" w:color="auto"/>
            </w:tcBorders>
          </w:tcPr>
          <w:p w14:paraId="04A068A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8DB12B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276A376C"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30DCF98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85CD0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70EACAF4" w14:textId="77777777" w:rsidTr="00B75C7B">
        <w:tc>
          <w:tcPr>
            <w:tcW w:w="2003" w:type="pct"/>
            <w:tcBorders>
              <w:top w:val="single" w:sz="6" w:space="0" w:color="auto"/>
              <w:left w:val="single" w:sz="6" w:space="0" w:color="auto"/>
              <w:bottom w:val="single" w:sz="6" w:space="0" w:color="auto"/>
              <w:right w:val="single" w:sz="6" w:space="0" w:color="auto"/>
            </w:tcBorders>
          </w:tcPr>
          <w:p w14:paraId="644DFB6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1EB1A82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14:paraId="208DD4C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14:paraId="7C2908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14:paraId="4D3121C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14:paraId="7A78DACA" w14:textId="77777777" w:rsidR="00BB3333" w:rsidRDefault="00BB3333" w:rsidP="00BB3333"/>
    <w:p w14:paraId="096E63CF" w14:textId="77777777" w:rsidR="00BB3333" w:rsidRDefault="00BB3333" w:rsidP="00BB3333"/>
    <w:p w14:paraId="6AF7A961" w14:textId="77777777"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14:paraId="3A29DC62" w14:textId="77777777" w:rsidR="00566A1A" w:rsidRPr="00566A1A" w:rsidRDefault="00566A1A" w:rsidP="00566A1A"/>
    <w:p w14:paraId="72F8760A"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40D540B0"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14:paraId="501F7EDF" w14:textId="77777777"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14:paraId="6353102B" w14:textId="77777777"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 xml:space="preserve">ариант экзаменационной работы содержит 19 заданий, различающихся формой </w:t>
      </w:r>
      <w:r>
        <w:rPr>
          <w:sz w:val="26"/>
          <w:szCs w:val="26"/>
        </w:rPr>
        <w:t xml:space="preserve"> </w:t>
      </w:r>
      <w:r w:rsidR="001273F4" w:rsidRPr="00AB75D0">
        <w:rPr>
          <w:sz w:val="26"/>
          <w:szCs w:val="26"/>
        </w:rPr>
        <w:t>и уровнем сложности.  В работу включено 18 заданий с кратким ответом и 1 задание с развернутым ответом.</w:t>
      </w:r>
    </w:p>
    <w:p w14:paraId="04A035B0" w14:textId="0A645E9A"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14:paraId="11386247" w14:textId="77777777"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14:paraId="3B1F0041" w14:textId="77777777"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F599BE0" w14:textId="77777777"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w:t>
      </w:r>
      <w:r>
        <w:rPr>
          <w:rFonts w:eastAsia="TimesNewRoman"/>
          <w:sz w:val="26"/>
          <w:szCs w:val="26"/>
        </w:rPr>
        <w:t xml:space="preserve"> </w:t>
      </w:r>
      <w:r w:rsidRPr="009B0399">
        <w:rPr>
          <w:rFonts w:eastAsia="TimesNewRoman"/>
          <w:sz w:val="26"/>
          <w:szCs w:val="26"/>
        </w:rPr>
        <w:t>ответ совпадает с верным ответом</w:t>
      </w:r>
      <w:r>
        <w:rPr>
          <w:rFonts w:eastAsia="TimesNewRoman"/>
          <w:sz w:val="26"/>
          <w:szCs w:val="26"/>
        </w:rPr>
        <w:t>.</w:t>
      </w:r>
      <w:r>
        <w:rPr>
          <w:b/>
          <w:i/>
          <w:sz w:val="26"/>
          <w:szCs w:val="26"/>
        </w:rPr>
        <w:t xml:space="preserve"> </w:t>
      </w:r>
      <w:r w:rsidR="00F4435D" w:rsidRPr="00F4435D">
        <w:rPr>
          <w:rFonts w:eastAsia="TimesNewRoman"/>
          <w:sz w:val="26"/>
          <w:szCs w:val="26"/>
        </w:rPr>
        <w:t>Задания 1, 2, 7, 10, 18 оцениваются</w:t>
      </w:r>
      <w:r w:rsidR="00F4435D">
        <w:rPr>
          <w:rFonts w:eastAsia="TimesNewRoman"/>
          <w:sz w:val="26"/>
          <w:szCs w:val="26"/>
        </w:rPr>
        <w:t xml:space="preserve"> </w:t>
      </w:r>
      <w:r w:rsidR="00F4435D" w:rsidRPr="00F4435D">
        <w:rPr>
          <w:rFonts w:eastAsia="TimesNewRoman"/>
          <w:sz w:val="26"/>
          <w:szCs w:val="26"/>
        </w:rPr>
        <w:t>в 2 балла, если верно указаны все элементы ответа, в 1 балл, если правильно</w:t>
      </w:r>
      <w:r w:rsidR="00F4435D">
        <w:rPr>
          <w:rFonts w:eastAsia="TimesNewRoman"/>
          <w:sz w:val="26"/>
          <w:szCs w:val="26"/>
        </w:rPr>
        <w:t xml:space="preserve"> </w:t>
      </w:r>
      <w:r w:rsidR="00F4435D" w:rsidRPr="00F4435D">
        <w:rPr>
          <w:rFonts w:eastAsia="TimesNewRoman"/>
          <w:sz w:val="26"/>
          <w:szCs w:val="26"/>
        </w:rPr>
        <w:t>указан хотя бы один элемент ответа, и в 0 баллов, если нет ни одного</w:t>
      </w:r>
      <w:r w:rsidR="00F4435D">
        <w:rPr>
          <w:rFonts w:eastAsia="TimesNewRoman"/>
          <w:sz w:val="26"/>
          <w:szCs w:val="26"/>
        </w:rPr>
        <w:t xml:space="preserve"> </w:t>
      </w:r>
      <w:r w:rsidR="00F4435D" w:rsidRPr="00F4435D">
        <w:rPr>
          <w:rFonts w:eastAsia="TimesNewRoman"/>
          <w:sz w:val="26"/>
          <w:szCs w:val="26"/>
        </w:rPr>
        <w:t>элемента правильного ответа. Задание 19 оценивается в соответствии</w:t>
      </w:r>
      <w:r w:rsidR="00F4435D">
        <w:rPr>
          <w:rFonts w:eastAsia="TimesNewRoman"/>
          <w:sz w:val="26"/>
          <w:szCs w:val="26"/>
        </w:rPr>
        <w:t xml:space="preserve"> </w:t>
      </w:r>
      <w:r w:rsidR="00F4435D" w:rsidRPr="00F4435D">
        <w:rPr>
          <w:rFonts w:eastAsia="TimesNewRoman"/>
          <w:sz w:val="26"/>
          <w:szCs w:val="26"/>
        </w:rPr>
        <w:t>с представленными критериями максимально в 2 балла.</w:t>
      </w:r>
    </w:p>
    <w:p w14:paraId="1BBDA72F" w14:textId="77777777"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14:paraId="55C38280" w14:textId="77777777"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r w:rsidRPr="00AB75D0">
        <w:rPr>
          <w:sz w:val="26"/>
          <w:szCs w:val="26"/>
        </w:rPr>
        <w:t xml:space="preserve"> </w:t>
      </w:r>
      <w:r w:rsidR="009005BA" w:rsidRPr="00AB75D0">
        <w:rPr>
          <w:sz w:val="26"/>
          <w:szCs w:val="26"/>
        </w:rPr>
        <w:t xml:space="preserve"> </w:t>
      </w:r>
    </w:p>
    <w:p w14:paraId="48724CD4" w14:textId="77777777"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3FA432B" w14:textId="77777777"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34E0C885" w14:textId="77777777" w:rsidTr="007749A2">
        <w:tc>
          <w:tcPr>
            <w:tcW w:w="2002" w:type="pct"/>
            <w:tcBorders>
              <w:top w:val="single" w:sz="6" w:space="0" w:color="auto"/>
              <w:left w:val="single" w:sz="6" w:space="0" w:color="auto"/>
              <w:bottom w:val="single" w:sz="6" w:space="0" w:color="auto"/>
              <w:right w:val="single" w:sz="6" w:space="0" w:color="auto"/>
            </w:tcBorders>
          </w:tcPr>
          <w:p w14:paraId="12EFC6E1" w14:textId="77777777"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3AD5BB1"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7CA34062"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1DE9DA7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F6E488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14:paraId="6B4462BD" w14:textId="77777777" w:rsidTr="007749A2">
        <w:tc>
          <w:tcPr>
            <w:tcW w:w="2002" w:type="pct"/>
            <w:tcBorders>
              <w:top w:val="single" w:sz="6" w:space="0" w:color="auto"/>
              <w:left w:val="single" w:sz="6" w:space="0" w:color="auto"/>
              <w:bottom w:val="single" w:sz="6" w:space="0" w:color="auto"/>
              <w:right w:val="single" w:sz="6" w:space="0" w:color="auto"/>
            </w:tcBorders>
          </w:tcPr>
          <w:p w14:paraId="2E79649E" w14:textId="77777777"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0215D420"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14:paraId="1A77711F"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14:paraId="733B6D2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14:paraId="49D77F8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14:paraId="398CE0CD" w14:textId="77777777" w:rsidR="00605F90" w:rsidRDefault="00605F90" w:rsidP="00605F90"/>
    <w:p w14:paraId="6C98E0ED" w14:textId="77777777" w:rsidR="00605F90" w:rsidRDefault="00605F90" w:rsidP="00605F90"/>
    <w:p w14:paraId="3FF9D6BD" w14:textId="77777777"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14:paraId="6EAFE733" w14:textId="77777777" w:rsidR="0072104D" w:rsidRPr="0072104D" w:rsidRDefault="0072104D" w:rsidP="00F13319"/>
    <w:p w14:paraId="6D4587DC" w14:textId="77777777"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F79F856" w14:textId="77777777"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14:paraId="2538C6FF" w14:textId="77777777"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14:paraId="0E36F09E" w14:textId="77777777"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00DE5971" w:rsidRPr="00AB75D0">
        <w:rPr>
          <w:b/>
          <w:bCs/>
          <w:sz w:val="26"/>
          <w:szCs w:val="26"/>
        </w:rPr>
        <w:t xml:space="preserve"> </w:t>
      </w:r>
      <w:r w:rsidRPr="00AB75D0">
        <w:rPr>
          <w:bCs/>
          <w:sz w:val="26"/>
          <w:szCs w:val="26"/>
        </w:rPr>
        <w:t>задани</w:t>
      </w:r>
      <w:r w:rsidR="00DE5971">
        <w:rPr>
          <w:bCs/>
          <w:sz w:val="26"/>
          <w:szCs w:val="26"/>
        </w:rPr>
        <w:t>я</w:t>
      </w:r>
      <w:r w:rsidRPr="00AB75D0">
        <w:rPr>
          <w:sz w:val="26"/>
          <w:szCs w:val="26"/>
        </w:rPr>
        <w:t xml:space="preserve"> </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14:paraId="6CB997EA" w14:textId="2B0537F8"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14:paraId="2705E6E4" w14:textId="77777777"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14:paraId="28778E79" w14:textId="77777777"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0DA1830A" w14:textId="77777777"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w:t>
      </w:r>
      <w:r>
        <w:rPr>
          <w:rFonts w:eastAsia="TimesNewRoman"/>
          <w:sz w:val="26"/>
          <w:szCs w:val="26"/>
        </w:rPr>
        <w:t xml:space="preserve"> </w:t>
      </w:r>
      <w:r w:rsidRPr="00AA51A8">
        <w:rPr>
          <w:rFonts w:eastAsia="TimesNewRoman"/>
          <w:sz w:val="26"/>
          <w:szCs w:val="26"/>
        </w:rPr>
        <w:t>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w:t>
      </w:r>
      <w:r>
        <w:rPr>
          <w:rFonts w:eastAsia="TimesNewRoman"/>
          <w:sz w:val="26"/>
          <w:szCs w:val="26"/>
        </w:rPr>
        <w:t xml:space="preserve"> </w:t>
      </w:r>
      <w:r w:rsidRPr="00AA51A8">
        <w:rPr>
          <w:rFonts w:eastAsia="TimesNewRoman"/>
          <w:sz w:val="26"/>
          <w:szCs w:val="26"/>
        </w:rPr>
        <w:t>с кратким ответом (11 и 12) максимально оценивается 2 баллами.</w:t>
      </w:r>
      <w:r w:rsidR="00C80889">
        <w:rPr>
          <w:rFonts w:eastAsia="TimesNewRoman"/>
          <w:sz w:val="26"/>
          <w:szCs w:val="26"/>
        </w:rPr>
        <w:t xml:space="preserve"> </w:t>
      </w:r>
      <w:r w:rsidR="00C80889" w:rsidRPr="00C80889">
        <w:rPr>
          <w:rFonts w:eastAsia="TimesNewRoman"/>
          <w:sz w:val="26"/>
          <w:szCs w:val="26"/>
        </w:rPr>
        <w:t>При оценивании задания 13 эксперт на основе сравнения ответа</w:t>
      </w:r>
      <w:r w:rsidR="00C80889">
        <w:rPr>
          <w:rFonts w:eastAsia="TimesNewRoman"/>
          <w:sz w:val="26"/>
          <w:szCs w:val="26"/>
        </w:rPr>
        <w:t xml:space="preserve"> </w:t>
      </w:r>
      <w:r w:rsidR="00C80889" w:rsidRPr="00C80889">
        <w:rPr>
          <w:rFonts w:eastAsia="TimesNewRoman"/>
          <w:sz w:val="26"/>
          <w:szCs w:val="26"/>
        </w:rPr>
        <w:t xml:space="preserve">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w:t>
      </w:r>
      <w:r w:rsidR="00C80889">
        <w:rPr>
          <w:rFonts w:eastAsia="TimesNewRoman"/>
          <w:sz w:val="26"/>
          <w:szCs w:val="26"/>
        </w:rPr>
        <w:t xml:space="preserve"> </w:t>
      </w:r>
      <w:r w:rsidR="00C80889" w:rsidRPr="00C80889">
        <w:rPr>
          <w:rFonts w:eastAsia="TimesNewRoman"/>
          <w:sz w:val="26"/>
          <w:szCs w:val="26"/>
        </w:rPr>
        <w:t>1 баллом. Максимальная оценка за верно выполненное задание составляет</w:t>
      </w:r>
      <w:r w:rsidR="00C80889">
        <w:rPr>
          <w:rFonts w:eastAsia="TimesNewRoman"/>
          <w:sz w:val="26"/>
          <w:szCs w:val="26"/>
        </w:rPr>
        <w:t xml:space="preserve"> </w:t>
      </w:r>
      <w:r w:rsidR="00C80889" w:rsidRPr="00C80889">
        <w:rPr>
          <w:rFonts w:eastAsia="TimesNewRoman"/>
          <w:sz w:val="26"/>
          <w:szCs w:val="26"/>
        </w:rPr>
        <w:t>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w:t>
      </w:r>
      <w:r w:rsidR="00C80889">
        <w:rPr>
          <w:rFonts w:eastAsia="TimesNewRoman"/>
          <w:sz w:val="26"/>
          <w:szCs w:val="26"/>
        </w:rPr>
        <w:t xml:space="preserve"> </w:t>
      </w:r>
      <w:r w:rsidR="00C80889" w:rsidRPr="00C80889">
        <w:rPr>
          <w:rFonts w:eastAsia="TimesNewRoman"/>
          <w:sz w:val="26"/>
          <w:szCs w:val="26"/>
        </w:rPr>
        <w:t>разными способами. Поэтому приведённые в критериях оценивания образцы</w:t>
      </w:r>
      <w:r w:rsidR="00C80889">
        <w:rPr>
          <w:rFonts w:eastAsia="TimesNewRoman"/>
          <w:sz w:val="26"/>
          <w:szCs w:val="26"/>
        </w:rPr>
        <w:t xml:space="preserve"> </w:t>
      </w:r>
      <w:r w:rsidR="00C80889" w:rsidRPr="00C80889">
        <w:rPr>
          <w:rFonts w:eastAsia="TimesNewRoman"/>
          <w:sz w:val="26"/>
          <w:szCs w:val="26"/>
        </w:rPr>
        <w:t>решений следует рассматривать лишь как возможные варианты ответа.</w:t>
      </w:r>
    </w:p>
    <w:p w14:paraId="082CCA43" w14:textId="77777777"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14:paraId="39582596" w14:textId="77777777"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14:paraId="05A6BCA5" w14:textId="77777777"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89FAE8D" w14:textId="77777777"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14:paraId="0BE93D60" w14:textId="77777777" w:rsidTr="00101CFA">
        <w:tc>
          <w:tcPr>
            <w:tcW w:w="2138" w:type="pct"/>
            <w:tcBorders>
              <w:top w:val="single" w:sz="6" w:space="0" w:color="auto"/>
              <w:left w:val="single" w:sz="6" w:space="0" w:color="auto"/>
              <w:bottom w:val="single" w:sz="6" w:space="0" w:color="auto"/>
              <w:right w:val="single" w:sz="6" w:space="0" w:color="auto"/>
            </w:tcBorders>
          </w:tcPr>
          <w:p w14:paraId="50F8424B" w14:textId="77777777"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14:paraId="5F1426B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14:paraId="231F054A"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14:paraId="781ABF8C"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14:paraId="35334BA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14:paraId="033269CB" w14:textId="77777777" w:rsidTr="00101CFA">
        <w:tc>
          <w:tcPr>
            <w:tcW w:w="2138" w:type="pct"/>
            <w:tcBorders>
              <w:top w:val="single" w:sz="6" w:space="0" w:color="auto"/>
              <w:left w:val="single" w:sz="6" w:space="0" w:color="auto"/>
              <w:bottom w:val="single" w:sz="6" w:space="0" w:color="auto"/>
              <w:right w:val="single" w:sz="6" w:space="0" w:color="auto"/>
            </w:tcBorders>
          </w:tcPr>
          <w:p w14:paraId="0DE45635" w14:textId="77777777"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14:paraId="0BCBE9E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14:paraId="28D9E53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14:paraId="4A3A5634"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14:paraId="3B09D4B8"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14:paraId="40114725" w14:textId="77777777" w:rsidR="00605F90" w:rsidRDefault="00605F90" w:rsidP="00605F90"/>
    <w:p w14:paraId="71E32B56" w14:textId="77777777" w:rsidR="00605F90" w:rsidRDefault="00605F90" w:rsidP="00F13319"/>
    <w:p w14:paraId="33026B5E" w14:textId="77777777" w:rsidR="001273F4" w:rsidRDefault="0020326B" w:rsidP="00F13319">
      <w:pPr>
        <w:pStyle w:val="21"/>
      </w:pPr>
      <w:bookmarkStart w:id="311" w:name="_Toc25677147"/>
      <w:r>
        <w:t>6.</w:t>
      </w:r>
      <w:r w:rsidR="00B75C7B" w:rsidRPr="00D50D45">
        <w:t>11.</w:t>
      </w:r>
      <w:r>
        <w:t xml:space="preserve"> </w:t>
      </w:r>
      <w:r w:rsidRPr="0020326B">
        <w:t>Общие требования к ГВЭ по</w:t>
      </w:r>
      <w:r w:rsidR="00B75C7B" w:rsidRPr="00D50D45">
        <w:t xml:space="preserve"> </w:t>
      </w:r>
      <w:r>
        <w:t>и</w:t>
      </w:r>
      <w:r w:rsidR="001273F4" w:rsidRPr="00D50D45">
        <w:t>ностранны</w:t>
      </w:r>
      <w:r>
        <w:t>м</w:t>
      </w:r>
      <w:r w:rsidR="001273F4" w:rsidRPr="00D50D45">
        <w:t xml:space="preserve"> язык</w:t>
      </w:r>
      <w:r>
        <w:t>ам</w:t>
      </w:r>
      <w:bookmarkEnd w:id="311"/>
    </w:p>
    <w:p w14:paraId="7EDDC8FD" w14:textId="77777777" w:rsidR="00BD00D7" w:rsidRPr="00BD00D7" w:rsidRDefault="00BD00D7" w:rsidP="00F13319"/>
    <w:p w14:paraId="1D749BEE" w14:textId="77777777"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D8EC36B" w14:textId="77777777"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14:paraId="08EB9E11" w14:textId="77777777"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521B9C82" w14:textId="77777777"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14:paraId="0850191F" w14:textId="77777777"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w:t>
      </w:r>
      <w:r>
        <w:rPr>
          <w:rFonts w:eastAsia="TimesNewRoman"/>
          <w:sz w:val="26"/>
          <w:szCs w:val="26"/>
        </w:rPr>
        <w:t xml:space="preserve"> </w:t>
      </w:r>
      <w:r w:rsidRPr="00FD584D">
        <w:rPr>
          <w:rFonts w:eastAsia="TimesNewRoman"/>
          <w:sz w:val="26"/>
          <w:szCs w:val="26"/>
        </w:rPr>
        <w:t>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w:t>
      </w:r>
      <w:r>
        <w:rPr>
          <w:rFonts w:eastAsia="TimesNewRoman"/>
          <w:sz w:val="26"/>
          <w:szCs w:val="26"/>
        </w:rPr>
        <w:t xml:space="preserve"> </w:t>
      </w:r>
      <w:r w:rsidRPr="00FD584D">
        <w:rPr>
          <w:rFonts w:eastAsia="TimesNewRoman"/>
          <w:sz w:val="26"/>
          <w:szCs w:val="26"/>
        </w:rPr>
        <w:t>не превышают требований уровня А2 (по общеевропейской шкале)</w:t>
      </w:r>
      <w:r>
        <w:rPr>
          <w:rFonts w:eastAsia="TimesNewRoman"/>
          <w:sz w:val="26"/>
          <w:szCs w:val="26"/>
        </w:rPr>
        <w:t>.</w:t>
      </w:r>
    </w:p>
    <w:p w14:paraId="03E07157" w14:textId="0EEBF1C1"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14:paraId="5468B720" w14:textId="77777777"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14:paraId="50461A05" w14:textId="77777777"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C611207" w14:textId="77777777"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w:t>
      </w:r>
      <w:r>
        <w:rPr>
          <w:rFonts w:eastAsia="TimesNewRoman"/>
          <w:sz w:val="26"/>
          <w:szCs w:val="26"/>
        </w:rPr>
        <w:t xml:space="preserve"> </w:t>
      </w:r>
      <w:r w:rsidRPr="003179B5">
        <w:rPr>
          <w:rFonts w:eastAsia="TimesNewRoman"/>
          <w:sz w:val="26"/>
          <w:szCs w:val="26"/>
        </w:rPr>
        <w:t>1 балл</w:t>
      </w:r>
      <w:r>
        <w:rPr>
          <w:rFonts w:eastAsia="TimesNewRoman"/>
          <w:sz w:val="26"/>
          <w:szCs w:val="26"/>
        </w:rPr>
        <w:t xml:space="preserve"> </w:t>
      </w:r>
      <w:r w:rsidRPr="003179B5">
        <w:rPr>
          <w:rFonts w:eastAsia="TimesNewRoman"/>
          <w:sz w:val="26"/>
          <w:szCs w:val="26"/>
        </w:rPr>
        <w:t>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w:t>
      </w:r>
      <w:r>
        <w:rPr>
          <w:rFonts w:eastAsia="TimesNewRoman"/>
          <w:sz w:val="26"/>
          <w:szCs w:val="26"/>
        </w:rPr>
        <w:t xml:space="preserve"> </w:t>
      </w:r>
      <w:r w:rsidRPr="003179B5">
        <w:rPr>
          <w:rFonts w:eastAsia="TimesNewRoman"/>
          <w:sz w:val="26"/>
          <w:szCs w:val="26"/>
        </w:rPr>
        <w:t>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w:t>
      </w:r>
      <w:r>
        <w:rPr>
          <w:rFonts w:eastAsia="TimesNewRoman"/>
          <w:sz w:val="26"/>
          <w:szCs w:val="26"/>
        </w:rPr>
        <w:t xml:space="preserve"> </w:t>
      </w:r>
      <w:r w:rsidRPr="003179B5">
        <w:rPr>
          <w:rFonts w:eastAsia="TimesNewRoman"/>
          <w:sz w:val="26"/>
          <w:szCs w:val="26"/>
        </w:rPr>
        <w:t>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w:t>
      </w:r>
      <w:r>
        <w:rPr>
          <w:rFonts w:eastAsia="TimesNewRoman"/>
          <w:sz w:val="26"/>
          <w:szCs w:val="26"/>
        </w:rPr>
        <w:t xml:space="preserve"> </w:t>
      </w:r>
      <w:r w:rsidRPr="003179B5">
        <w:rPr>
          <w:rFonts w:eastAsia="TimesNewRoman"/>
          <w:sz w:val="26"/>
          <w:szCs w:val="26"/>
        </w:rPr>
        <w:t>с учётом</w:t>
      </w:r>
      <w:r>
        <w:rPr>
          <w:rFonts w:eastAsia="TimesNewRoman"/>
          <w:sz w:val="26"/>
          <w:szCs w:val="26"/>
        </w:rPr>
        <w:t xml:space="preserve"> </w:t>
      </w:r>
      <w:r w:rsidRPr="003179B5">
        <w:rPr>
          <w:rFonts w:eastAsia="TimesNewRoman"/>
          <w:sz w:val="26"/>
          <w:szCs w:val="26"/>
        </w:rPr>
        <w:t>правильности и полноты ответа. Максимальный балл за ответ на</w:t>
      </w:r>
      <w:r>
        <w:rPr>
          <w:rFonts w:eastAsia="TimesNewRoman"/>
          <w:sz w:val="26"/>
          <w:szCs w:val="26"/>
        </w:rPr>
        <w:t xml:space="preserve"> </w:t>
      </w:r>
      <w:r w:rsidRPr="003179B5">
        <w:rPr>
          <w:rFonts w:eastAsia="TimesNewRoman"/>
          <w:sz w:val="26"/>
          <w:szCs w:val="26"/>
        </w:rPr>
        <w:t>задание с развёрнутым ответом – 10.</w:t>
      </w:r>
    </w:p>
    <w:p w14:paraId="22FD52B6" w14:textId="77777777"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r w:rsidRPr="00AB75D0">
        <w:rPr>
          <w:sz w:val="26"/>
          <w:szCs w:val="26"/>
        </w:rPr>
        <w:t xml:space="preserve"> </w:t>
      </w:r>
    </w:p>
    <w:p w14:paraId="6B5AE47C" w14:textId="77777777"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r w:rsidR="001273F4" w:rsidRPr="00AB75D0">
        <w:rPr>
          <w:sz w:val="26"/>
          <w:szCs w:val="26"/>
        </w:rPr>
        <w:t xml:space="preserve"> </w:t>
      </w:r>
    </w:p>
    <w:p w14:paraId="18FC571F" w14:textId="77777777"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3A6ED4C" w14:textId="77777777"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14:paraId="3162D86C" w14:textId="77777777" w:rsidTr="00DA2D79">
        <w:tc>
          <w:tcPr>
            <w:tcW w:w="2033" w:type="pct"/>
            <w:tcBorders>
              <w:top w:val="single" w:sz="6" w:space="0" w:color="auto"/>
              <w:left w:val="single" w:sz="6" w:space="0" w:color="auto"/>
              <w:bottom w:val="single" w:sz="6" w:space="0" w:color="auto"/>
              <w:right w:val="single" w:sz="6" w:space="0" w:color="auto"/>
            </w:tcBorders>
          </w:tcPr>
          <w:p w14:paraId="55EA367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14:paraId="1537E2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14:paraId="1BFFB4DB"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14:paraId="3BC9FD4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14:paraId="4F05ED06"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14:paraId="31C14880" w14:textId="77777777" w:rsidTr="00DA2D79">
        <w:tc>
          <w:tcPr>
            <w:tcW w:w="2033" w:type="pct"/>
            <w:tcBorders>
              <w:top w:val="single" w:sz="6" w:space="0" w:color="auto"/>
              <w:left w:val="single" w:sz="6" w:space="0" w:color="auto"/>
              <w:bottom w:val="single" w:sz="6" w:space="0" w:color="auto"/>
              <w:right w:val="single" w:sz="6" w:space="0" w:color="auto"/>
            </w:tcBorders>
          </w:tcPr>
          <w:p w14:paraId="38156786"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14:paraId="283153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14:paraId="0763DF1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14:paraId="1D71C3D5"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14:paraId="30727362"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14:paraId="5F071E6E" w14:textId="77777777"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14:paraId="2F274A30" w14:textId="0CA63669" w:rsidR="00FC137F" w:rsidRPr="00AB75D0" w:rsidRDefault="00FC137F" w:rsidP="007C5105">
      <w:pPr>
        <w:pStyle w:val="12"/>
        <w:spacing w:before="0" w:after="0"/>
      </w:pPr>
      <w:bookmarkStart w:id="312" w:name="_Toc512529774"/>
      <w:bookmarkStart w:id="313" w:name="_Toc25677148"/>
      <w:r w:rsidRPr="00AB75D0">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12"/>
      <w:bookmarkEnd w:id="313"/>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7777777"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sidR="00FD7EAA">
        <w:rPr>
          <w:sz w:val="26"/>
          <w:szCs w:val="26"/>
        </w:rPr>
        <w:t xml:space="preserve"> </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3F5D61C9" w14:textId="77777777"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14:paraId="7C7D1FFA" w14:textId="77777777" w:rsidR="00AC6C0B" w:rsidRPr="00AC6C0B" w:rsidRDefault="00AC6C0B" w:rsidP="007C5105">
      <w:pPr>
        <w:overflowPunct w:val="0"/>
        <w:autoSpaceDE w:val="0"/>
        <w:autoSpaceDN w:val="0"/>
        <w:adjustRightInd w:val="0"/>
        <w:ind w:firstLine="709"/>
        <w:jc w:val="both"/>
        <w:textAlignment w:val="baseline"/>
        <w:rPr>
          <w:sz w:val="26"/>
          <w:szCs w:val="26"/>
        </w:rPr>
      </w:pPr>
    </w:p>
    <w:p w14:paraId="6740B05B" w14:textId="77777777"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sz w:val="26"/>
          <w:szCs w:val="26"/>
        </w:rPr>
        <w:t xml:space="preserve"> </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r w:rsidRPr="003E0B00">
        <w:rPr>
          <w:sz w:val="26"/>
          <w:szCs w:val="26"/>
        </w:rPr>
        <w:t xml:space="preserve"> </w:t>
      </w:r>
    </w:p>
    <w:p w14:paraId="37BA7AAF" w14:textId="77777777"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14:paraId="08016D6F" w14:textId="77777777"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14:paraId="39CFF758" w14:textId="77777777"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14:paraId="7A50B166" w14:textId="77777777"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14:paraId="04B28C5F" w14:textId="77777777"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14:paraId="50BFC4CB" w14:textId="77777777"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14:paraId="67ED86FF" w14:textId="77777777"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14:paraId="1E60CA04" w14:textId="77777777"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14:paraId="229DC046" w14:textId="77777777" w:rsidTr="00FD197D">
        <w:tc>
          <w:tcPr>
            <w:tcW w:w="4077" w:type="dxa"/>
          </w:tcPr>
          <w:p w14:paraId="0232CC14" w14:textId="77777777"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1CBDFD3" w14:textId="77777777"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14:paraId="35568336" w14:textId="77777777"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14:paraId="52F48C34" w14:textId="77777777"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14:paraId="0AB37BB7" w14:textId="77777777"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14:paraId="4AC92FE6" w14:textId="77777777" w:rsidTr="00FD197D">
        <w:tc>
          <w:tcPr>
            <w:tcW w:w="4077" w:type="dxa"/>
          </w:tcPr>
          <w:p w14:paraId="18E5F807" w14:textId="77777777"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4968D9AB" w14:textId="77777777"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14:paraId="567346A4" w14:textId="77777777"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14:paraId="1F69F366" w14:textId="77777777"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14:paraId="3EAB4029" w14:textId="77777777"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14:paraId="233F5D94" w14:textId="77777777" w:rsidR="00FD197D" w:rsidRDefault="00FD197D" w:rsidP="00FD197D">
      <w:pPr>
        <w:overflowPunct w:val="0"/>
        <w:autoSpaceDE w:val="0"/>
        <w:autoSpaceDN w:val="0"/>
        <w:adjustRightInd w:val="0"/>
        <w:ind w:firstLine="567"/>
        <w:jc w:val="both"/>
        <w:textAlignment w:val="baseline"/>
        <w:rPr>
          <w:sz w:val="26"/>
          <w:szCs w:val="26"/>
        </w:rPr>
      </w:pPr>
    </w:p>
    <w:p w14:paraId="50F5B422" w14:textId="77777777" w:rsidR="00FD197D" w:rsidRPr="00AB75D0" w:rsidRDefault="00FD197D" w:rsidP="00132051">
      <w:pPr>
        <w:overflowPunct w:val="0"/>
        <w:autoSpaceDE w:val="0"/>
        <w:autoSpaceDN w:val="0"/>
        <w:adjustRightInd w:val="0"/>
        <w:jc w:val="both"/>
        <w:textAlignment w:val="baseline"/>
        <w:rPr>
          <w:sz w:val="26"/>
          <w:szCs w:val="26"/>
        </w:rPr>
      </w:pPr>
    </w:p>
    <w:p w14:paraId="7D0C4D1F" w14:textId="77777777" w:rsidR="00FC137F" w:rsidRPr="007C5105" w:rsidRDefault="005D1246" w:rsidP="0061188B">
      <w:pPr>
        <w:pStyle w:val="21"/>
      </w:pPr>
      <w:bookmarkStart w:id="315" w:name="_Toc25677150"/>
      <w:r w:rsidRPr="007C5105">
        <w:t>7.2. Особенности ЭМ  ГВЭ по математике (устная форма)</w:t>
      </w:r>
      <w:bookmarkEnd w:id="315"/>
    </w:p>
    <w:p w14:paraId="5BF7971F" w14:textId="77777777" w:rsidR="00C8047E" w:rsidRPr="006D67E7" w:rsidRDefault="00C8047E" w:rsidP="007C5105">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w:t>
      </w:r>
      <w:r w:rsidR="000174B4">
        <w:rPr>
          <w:rFonts w:eastAsia="TimesNewRoman"/>
          <w:sz w:val="26"/>
          <w:szCs w:val="26"/>
        </w:rPr>
        <w:t xml:space="preserve"> </w:t>
      </w:r>
      <w:r w:rsidR="000174B4" w:rsidRPr="000174B4">
        <w:rPr>
          <w:rFonts w:eastAsia="TimesNewRoman"/>
          <w:sz w:val="26"/>
          <w:szCs w:val="26"/>
        </w:rPr>
        <w:t>и неравенства;</w:t>
      </w:r>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3AA3E0F6" w14:textId="77777777" w:rsidR="004872D6" w:rsidRPr="00AB75D0" w:rsidRDefault="004872D6" w:rsidP="000E0384">
      <w:pPr>
        <w:overflowPunct w:val="0"/>
        <w:autoSpaceDE w:val="0"/>
        <w:autoSpaceDN w:val="0"/>
        <w:adjustRightInd w:val="0"/>
        <w:ind w:firstLine="567"/>
        <w:jc w:val="both"/>
        <w:textAlignment w:val="baseline"/>
        <w:rPr>
          <w:sz w:val="26"/>
          <w:szCs w:val="26"/>
        </w:rPr>
      </w:pPr>
    </w:p>
    <w:p w14:paraId="3BFA0779" w14:textId="77777777" w:rsidR="00FC137F" w:rsidRDefault="00FC5705" w:rsidP="0061188B">
      <w:pPr>
        <w:pStyle w:val="21"/>
      </w:pPr>
      <w:bookmarkStart w:id="316" w:name="_Toc25677151"/>
      <w:r w:rsidRPr="004872D6">
        <w:t>7.3. Особенности ЭМ  ГВЭ по биологии (устная форма)</w:t>
      </w:r>
      <w:bookmarkEnd w:id="316"/>
    </w:p>
    <w:p w14:paraId="01FD7917" w14:textId="77777777" w:rsidR="004872D6" w:rsidRPr="004872D6" w:rsidRDefault="004872D6" w:rsidP="00863BFA">
      <w:pPr>
        <w:overflowPunct w:val="0"/>
        <w:autoSpaceDE w:val="0"/>
        <w:autoSpaceDN w:val="0"/>
        <w:adjustRightInd w:val="0"/>
        <w:jc w:val="both"/>
        <w:textAlignment w:val="baseline"/>
        <w:rPr>
          <w:b/>
          <w:sz w:val="26"/>
          <w:szCs w:val="26"/>
        </w:rPr>
      </w:pPr>
    </w:p>
    <w:p w14:paraId="741B0972" w14:textId="77777777"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w:t>
      </w:r>
      <w:r w:rsidR="00054933">
        <w:rPr>
          <w:rFonts w:eastAsia="TimesNewRoman"/>
          <w:sz w:val="26"/>
          <w:szCs w:val="26"/>
        </w:rPr>
        <w:t xml:space="preserve"> </w:t>
      </w:r>
      <w:r w:rsidR="00054933" w:rsidRPr="00054933">
        <w:rPr>
          <w:rFonts w:eastAsia="TimesNewRoman"/>
          <w:sz w:val="26"/>
          <w:szCs w:val="26"/>
        </w:rPr>
        <w:t>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w:t>
      </w:r>
      <w:r w:rsidR="00054933">
        <w:rPr>
          <w:rFonts w:eastAsia="TimesNewRoman"/>
          <w:sz w:val="26"/>
          <w:szCs w:val="26"/>
        </w:rPr>
        <w:t xml:space="preserve"> </w:t>
      </w:r>
      <w:r w:rsidR="00054933" w:rsidRPr="00054933">
        <w:rPr>
          <w:rFonts w:eastAsia="TimesNewRoman"/>
          <w:sz w:val="26"/>
          <w:szCs w:val="26"/>
        </w:rPr>
        <w:t>изучения курса биологии, его содержание, требования</w:t>
      </w:r>
      <w:r w:rsidR="00054933">
        <w:rPr>
          <w:rFonts w:eastAsia="TimesNewRoman"/>
          <w:sz w:val="26"/>
          <w:szCs w:val="26"/>
        </w:rPr>
        <w:t xml:space="preserve"> </w:t>
      </w:r>
      <w:r w:rsidR="00054933" w:rsidRPr="00054933">
        <w:rPr>
          <w:rFonts w:eastAsia="TimesNewRoman"/>
          <w:sz w:val="26"/>
          <w:szCs w:val="26"/>
        </w:rPr>
        <w:t>к уровню подготовки выпускника, развитие его логического мышления</w:t>
      </w:r>
      <w:r w:rsidR="00054933">
        <w:rPr>
          <w:rFonts w:eastAsia="TimesNewRoman"/>
          <w:sz w:val="26"/>
          <w:szCs w:val="26"/>
        </w:rPr>
        <w:t xml:space="preserve"> </w:t>
      </w:r>
      <w:r w:rsidR="00054933" w:rsidRPr="00054933">
        <w:rPr>
          <w:rFonts w:eastAsia="TimesNewRoman"/>
          <w:sz w:val="26"/>
          <w:szCs w:val="26"/>
        </w:rPr>
        <w:t>и</w:t>
      </w:r>
      <w:r w:rsidR="00054933">
        <w:rPr>
          <w:rFonts w:eastAsia="TimesNewRoman"/>
          <w:sz w:val="26"/>
          <w:szCs w:val="26"/>
        </w:rPr>
        <w:t xml:space="preserve"> </w:t>
      </w:r>
      <w:r w:rsidR="00054933" w:rsidRPr="00054933">
        <w:rPr>
          <w:rFonts w:eastAsia="TimesNewRoman"/>
          <w:sz w:val="26"/>
          <w:szCs w:val="26"/>
        </w:rPr>
        <w:t>творческого потенциала.</w:t>
      </w:r>
    </w:p>
    <w:p w14:paraId="4C464D0E" w14:textId="77777777"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4006FF8E" w14:textId="77777777" w:rsidR="007937A4" w:rsidRDefault="007937A4" w:rsidP="004A547A">
      <w:pPr>
        <w:ind w:firstLine="709"/>
        <w:jc w:val="both"/>
        <w:rPr>
          <w:sz w:val="26"/>
          <w:szCs w:val="26"/>
        </w:rPr>
      </w:pPr>
      <w:r>
        <w:rPr>
          <w:sz w:val="26"/>
          <w:szCs w:val="26"/>
        </w:rPr>
        <w:t>Дополнительные материалы и оборудование не используются.</w:t>
      </w:r>
    </w:p>
    <w:p w14:paraId="6786D2E2" w14:textId="77777777"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3A55224F" w14:textId="77777777"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sidRPr="00AB75D0">
        <w:rPr>
          <w:sz w:val="26"/>
          <w:szCs w:val="26"/>
        </w:rPr>
        <w:t xml:space="preserve"> </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14:paraId="6F12145A" w14:textId="77777777"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14:paraId="23A3B0DD" w14:textId="77777777"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59C4E4FA" w14:textId="77777777"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14:paraId="71912ABA" w14:textId="77777777"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14:paraId="60C790A1" w14:textId="77777777" w:rsidTr="00E004DA">
        <w:tc>
          <w:tcPr>
            <w:tcW w:w="4077" w:type="dxa"/>
          </w:tcPr>
          <w:p w14:paraId="69210E97" w14:textId="77777777"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4399BC9" w14:textId="77777777"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211A3B33" w14:textId="77777777"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65DCA74" w14:textId="77777777"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72C7D16" w14:textId="77777777"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14:paraId="3DF80EC1" w14:textId="77777777" w:rsidTr="00E004DA">
        <w:tc>
          <w:tcPr>
            <w:tcW w:w="4077" w:type="dxa"/>
          </w:tcPr>
          <w:p w14:paraId="63044FF2" w14:textId="77777777"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77BE07D" w14:textId="77777777"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265FF2A1" w14:textId="77777777"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49EBCE73" w14:textId="77777777"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765BE1F3" w14:textId="77777777"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14:paraId="705AD61B" w14:textId="77777777" w:rsidR="000A50BF" w:rsidRPr="00AB75D0" w:rsidRDefault="000A50BF" w:rsidP="000E0384">
      <w:pPr>
        <w:overflowPunct w:val="0"/>
        <w:autoSpaceDE w:val="0"/>
        <w:autoSpaceDN w:val="0"/>
        <w:adjustRightInd w:val="0"/>
        <w:ind w:firstLine="567"/>
        <w:jc w:val="both"/>
        <w:textAlignment w:val="baseline"/>
        <w:rPr>
          <w:sz w:val="26"/>
          <w:szCs w:val="26"/>
        </w:rPr>
      </w:pPr>
    </w:p>
    <w:p w14:paraId="67D4BB66" w14:textId="77777777" w:rsidR="00101CFA" w:rsidRPr="00AB75D0" w:rsidRDefault="00101CFA" w:rsidP="00DC725F">
      <w:pPr>
        <w:overflowPunct w:val="0"/>
        <w:autoSpaceDE w:val="0"/>
        <w:autoSpaceDN w:val="0"/>
        <w:adjustRightInd w:val="0"/>
        <w:jc w:val="both"/>
        <w:textAlignment w:val="baseline"/>
        <w:rPr>
          <w:sz w:val="26"/>
          <w:szCs w:val="26"/>
        </w:rPr>
      </w:pPr>
    </w:p>
    <w:p w14:paraId="67261FFA" w14:textId="5F821496" w:rsidR="00FC137F" w:rsidRPr="004872D6" w:rsidRDefault="00035375" w:rsidP="0061188B">
      <w:pPr>
        <w:pStyle w:val="21"/>
      </w:pPr>
      <w:bookmarkStart w:id="317" w:name="_Toc25677152"/>
      <w:r w:rsidRPr="004872D6">
        <w:t>7.4. Особенности ЭМ ГВЭ по географии (устная форма)</w:t>
      </w:r>
      <w:bookmarkEnd w:id="317"/>
    </w:p>
    <w:p w14:paraId="3CA5B78D" w14:textId="77777777" w:rsidR="00A622AF" w:rsidRPr="004872D6" w:rsidRDefault="00A622AF" w:rsidP="004872D6">
      <w:pPr>
        <w:overflowPunct w:val="0"/>
        <w:autoSpaceDE w:val="0"/>
        <w:autoSpaceDN w:val="0"/>
        <w:adjustRightInd w:val="0"/>
        <w:jc w:val="both"/>
        <w:textAlignment w:val="baseline"/>
        <w:rPr>
          <w:b/>
          <w:sz w:val="26"/>
          <w:szCs w:val="26"/>
        </w:rPr>
      </w:pPr>
    </w:p>
    <w:p w14:paraId="3C7F6E1F" w14:textId="77777777"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w:t>
      </w:r>
      <w:r>
        <w:rPr>
          <w:rFonts w:eastAsia="TimesNewRoman"/>
          <w:sz w:val="26"/>
          <w:szCs w:val="26"/>
        </w:rPr>
        <w:t xml:space="preserve"> </w:t>
      </w:r>
      <w:r w:rsidRPr="00035375">
        <w:rPr>
          <w:rFonts w:eastAsia="TimesNewRoman"/>
          <w:sz w:val="26"/>
          <w:szCs w:val="26"/>
        </w:rPr>
        <w:t>вопросов и одного практического задания. Первые вопросы проверяют</w:t>
      </w:r>
      <w:r>
        <w:rPr>
          <w:rFonts w:eastAsia="TimesNewRoman"/>
          <w:sz w:val="26"/>
          <w:szCs w:val="26"/>
        </w:rPr>
        <w:t xml:space="preserve"> </w:t>
      </w:r>
      <w:r w:rsidRPr="00035375">
        <w:rPr>
          <w:rFonts w:eastAsia="TimesNewRoman"/>
          <w:sz w:val="26"/>
          <w:szCs w:val="26"/>
        </w:rPr>
        <w:t>усвоение знаний о природе Земли, природных особенностях России и её</w:t>
      </w:r>
      <w:r>
        <w:rPr>
          <w:rFonts w:eastAsia="TimesNewRoman"/>
          <w:sz w:val="26"/>
          <w:szCs w:val="26"/>
        </w:rPr>
        <w:t xml:space="preserve"> </w:t>
      </w:r>
      <w:r w:rsidRPr="00035375">
        <w:rPr>
          <w:rFonts w:eastAsia="TimesNewRoman"/>
          <w:sz w:val="26"/>
          <w:szCs w:val="26"/>
        </w:rPr>
        <w:t>регионов; вторые касаются населения и хозяйства, экологических проблем</w:t>
      </w:r>
      <w:r>
        <w:rPr>
          <w:rFonts w:eastAsia="TimesNewRoman"/>
          <w:sz w:val="26"/>
          <w:szCs w:val="26"/>
        </w:rPr>
        <w:t xml:space="preserve"> </w:t>
      </w:r>
      <w:r w:rsidRPr="00035375">
        <w:rPr>
          <w:rFonts w:eastAsia="TimesNewRoman"/>
          <w:sz w:val="26"/>
          <w:szCs w:val="26"/>
        </w:rPr>
        <w:t>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w:t>
      </w:r>
      <w:r>
        <w:rPr>
          <w:rFonts w:eastAsia="TimesNewRoman"/>
          <w:sz w:val="26"/>
          <w:szCs w:val="26"/>
        </w:rPr>
        <w:t xml:space="preserve"> </w:t>
      </w:r>
      <w:r w:rsidRPr="00035375">
        <w:rPr>
          <w:rFonts w:eastAsia="TimesNewRoman"/>
          <w:sz w:val="26"/>
          <w:szCs w:val="26"/>
        </w:rPr>
        <w:t>деятельности и умения применить знания для решения конкретных</w:t>
      </w:r>
      <w:r>
        <w:rPr>
          <w:rFonts w:eastAsia="TimesNewRoman"/>
          <w:sz w:val="26"/>
          <w:szCs w:val="26"/>
        </w:rPr>
        <w:t xml:space="preserve"> </w:t>
      </w:r>
      <w:r w:rsidRPr="00035375">
        <w:rPr>
          <w:rFonts w:eastAsia="TimesNewRoman"/>
          <w:sz w:val="26"/>
          <w:szCs w:val="26"/>
        </w:rPr>
        <w:t>практических задач: определение показателей по статистическим данным или</w:t>
      </w:r>
      <w:r>
        <w:rPr>
          <w:rFonts w:eastAsia="TimesNewRoman"/>
          <w:sz w:val="26"/>
          <w:szCs w:val="26"/>
        </w:rPr>
        <w:t xml:space="preserve"> </w:t>
      </w:r>
      <w:r w:rsidRPr="00035375">
        <w:rPr>
          <w:rFonts w:eastAsia="TimesNewRoman"/>
          <w:sz w:val="26"/>
          <w:szCs w:val="26"/>
        </w:rPr>
        <w:t>на основе использования знаний о природных закономерностях, сравнение</w:t>
      </w:r>
      <w:r>
        <w:rPr>
          <w:rFonts w:eastAsia="TimesNewRoman"/>
          <w:sz w:val="26"/>
          <w:szCs w:val="26"/>
        </w:rPr>
        <w:t xml:space="preserve"> </w:t>
      </w:r>
      <w:r w:rsidRPr="00035375">
        <w:rPr>
          <w:rFonts w:eastAsia="TimesNewRoman"/>
          <w:sz w:val="26"/>
          <w:szCs w:val="26"/>
        </w:rPr>
        <w:t>показателей.</w:t>
      </w:r>
    </w:p>
    <w:p w14:paraId="7FB06330" w14:textId="77777777"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w:t>
      </w:r>
      <w:r w:rsidR="007F62C8">
        <w:rPr>
          <w:sz w:val="26"/>
          <w:szCs w:val="26"/>
        </w:rPr>
        <w:t xml:space="preserve"> </w:t>
      </w:r>
      <w:r>
        <w:rPr>
          <w:sz w:val="26"/>
          <w:szCs w:val="26"/>
        </w:rPr>
        <w:t>минут.</w:t>
      </w:r>
    </w:p>
    <w:p w14:paraId="2CDA3707" w14:textId="77777777"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14:paraId="4A7DD47E" w14:textId="77777777"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84DD484" w14:textId="77777777"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14:paraId="3CDEB7A0" w14:textId="77777777"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14:paraId="47374FA3" w14:textId="77777777"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2FF70A3D" w14:textId="1C5CB269"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14:paraId="3350A0D3" w14:textId="77777777"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14:paraId="1A96E9F2" w14:textId="77777777" w:rsidTr="00E004DA">
        <w:tc>
          <w:tcPr>
            <w:tcW w:w="4077" w:type="dxa"/>
          </w:tcPr>
          <w:p w14:paraId="3736904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4348B9AC" w14:textId="77777777"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5807CDD4" w14:textId="77777777"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3E702FC2" w14:textId="77777777"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70E4F4F9" w14:textId="77777777"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14:paraId="728FE6A9" w14:textId="77777777" w:rsidTr="00E004DA">
        <w:tc>
          <w:tcPr>
            <w:tcW w:w="4077" w:type="dxa"/>
          </w:tcPr>
          <w:p w14:paraId="2A99BB9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6BD4433" w14:textId="77777777"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14:paraId="05EE3DE9" w14:textId="77777777"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1FC9BDE8" w14:textId="77777777"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198731D8" w14:textId="77777777"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14:paraId="1590CE45" w14:textId="77777777" w:rsidR="00ED0CA8" w:rsidRDefault="00ED0CA8" w:rsidP="00460798">
      <w:pPr>
        <w:ind w:firstLine="567"/>
        <w:jc w:val="both"/>
        <w:rPr>
          <w:sz w:val="26"/>
          <w:szCs w:val="26"/>
        </w:rPr>
      </w:pPr>
    </w:p>
    <w:p w14:paraId="6F45DDB1" w14:textId="77777777" w:rsidR="00460798" w:rsidRPr="00035375" w:rsidRDefault="00460798" w:rsidP="00035375">
      <w:pPr>
        <w:ind w:firstLine="567"/>
        <w:jc w:val="both"/>
        <w:rPr>
          <w:rFonts w:eastAsia="TimesNewRoman"/>
          <w:sz w:val="26"/>
          <w:szCs w:val="26"/>
        </w:rPr>
      </w:pPr>
    </w:p>
    <w:p w14:paraId="6656CB15" w14:textId="77777777"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14:paraId="2AB9C12B" w14:textId="77777777" w:rsidR="00A622AF" w:rsidRPr="00D50D45" w:rsidRDefault="00A622AF" w:rsidP="004872D6">
      <w:pPr>
        <w:overflowPunct w:val="0"/>
        <w:autoSpaceDE w:val="0"/>
        <w:autoSpaceDN w:val="0"/>
        <w:adjustRightInd w:val="0"/>
        <w:jc w:val="both"/>
        <w:textAlignment w:val="baseline"/>
        <w:rPr>
          <w:b/>
          <w:sz w:val="28"/>
          <w:szCs w:val="28"/>
        </w:rPr>
      </w:pPr>
    </w:p>
    <w:p w14:paraId="33344E9C" w14:textId="77777777"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w:t>
      </w:r>
      <w:r>
        <w:rPr>
          <w:rFonts w:eastAsia="TimesNewRoman"/>
          <w:sz w:val="26"/>
          <w:szCs w:val="26"/>
        </w:rPr>
        <w:t xml:space="preserve"> </w:t>
      </w:r>
      <w:r w:rsidRPr="00AA70B6">
        <w:rPr>
          <w:rFonts w:eastAsia="TimesNewRoman"/>
          <w:sz w:val="26"/>
          <w:szCs w:val="26"/>
        </w:rPr>
        <w:t>освещение материала теоретического характера. Это может быть описание</w:t>
      </w:r>
      <w:r>
        <w:rPr>
          <w:rFonts w:eastAsia="TimesNewRoman"/>
          <w:sz w:val="26"/>
          <w:szCs w:val="26"/>
        </w:rPr>
        <w:t xml:space="preserve"> </w:t>
      </w:r>
      <w:r w:rsidRPr="00AA70B6">
        <w:rPr>
          <w:rFonts w:eastAsia="TimesNewRoman"/>
          <w:sz w:val="26"/>
          <w:szCs w:val="26"/>
        </w:rPr>
        <w:t>объектов изучения, их</w:t>
      </w:r>
      <w:r>
        <w:rPr>
          <w:rFonts w:eastAsia="TimesNewRoman"/>
          <w:sz w:val="26"/>
          <w:szCs w:val="26"/>
        </w:rPr>
        <w:t xml:space="preserve"> </w:t>
      </w:r>
      <w:r w:rsidRPr="00AA70B6">
        <w:rPr>
          <w:rFonts w:eastAsia="TimesNewRoman"/>
          <w:sz w:val="26"/>
          <w:szCs w:val="26"/>
        </w:rPr>
        <w:t>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w:t>
      </w:r>
      <w:r>
        <w:rPr>
          <w:rFonts w:eastAsia="TimesNewRoman"/>
          <w:sz w:val="26"/>
          <w:szCs w:val="26"/>
        </w:rPr>
        <w:t xml:space="preserve"> </w:t>
      </w:r>
      <w:r w:rsidRPr="00AA70B6">
        <w:rPr>
          <w:rFonts w:eastAsia="TimesNewRoman"/>
          <w:sz w:val="26"/>
          <w:szCs w:val="26"/>
        </w:rPr>
        <w:t>усвоения изученного материала могут различаться: в одних случаях – полнота</w:t>
      </w:r>
      <w:r>
        <w:rPr>
          <w:rFonts w:eastAsia="TimesNewRoman"/>
          <w:sz w:val="26"/>
          <w:szCs w:val="26"/>
        </w:rPr>
        <w:t xml:space="preserve"> </w:t>
      </w:r>
      <w:r w:rsidRPr="00AA70B6">
        <w:rPr>
          <w:rFonts w:eastAsia="TimesNewRoman"/>
          <w:sz w:val="26"/>
          <w:szCs w:val="26"/>
        </w:rPr>
        <w:t>и системность сформированных знаний; в других случаях – прочность знаний</w:t>
      </w:r>
      <w:r>
        <w:rPr>
          <w:rFonts w:eastAsia="TimesNewRoman"/>
          <w:sz w:val="26"/>
          <w:szCs w:val="26"/>
        </w:rPr>
        <w:t xml:space="preserve"> </w:t>
      </w:r>
      <w:r w:rsidRPr="00AA70B6">
        <w:rPr>
          <w:rFonts w:eastAsia="TimesNewRoman"/>
          <w:sz w:val="26"/>
          <w:szCs w:val="26"/>
        </w:rPr>
        <w:t>выпускников; возможен случай самостоятельного и оперативного</w:t>
      </w:r>
      <w:r>
        <w:rPr>
          <w:rFonts w:eastAsia="TimesNewRoman"/>
          <w:sz w:val="26"/>
          <w:szCs w:val="26"/>
        </w:rPr>
        <w:t xml:space="preserve"> </w:t>
      </w:r>
      <w:r w:rsidRPr="00AA70B6">
        <w:rPr>
          <w:rFonts w:eastAsia="TimesNewRoman"/>
          <w:sz w:val="26"/>
          <w:szCs w:val="26"/>
        </w:rPr>
        <w:t>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w:t>
      </w:r>
      <w:r>
        <w:rPr>
          <w:rFonts w:eastAsia="TimesNewRoman"/>
          <w:sz w:val="26"/>
          <w:szCs w:val="26"/>
        </w:rPr>
        <w:t xml:space="preserve"> </w:t>
      </w:r>
      <w:r w:rsidRPr="00AA70B6">
        <w:rPr>
          <w:rFonts w:eastAsia="TimesNewRoman"/>
          <w:sz w:val="26"/>
          <w:szCs w:val="26"/>
        </w:rPr>
        <w:t>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w:t>
      </w:r>
      <w:r>
        <w:rPr>
          <w:rFonts w:eastAsia="TimesNewRoman"/>
          <w:sz w:val="26"/>
          <w:szCs w:val="26"/>
        </w:rPr>
        <w:t xml:space="preserve"> </w:t>
      </w:r>
      <w:r w:rsidRPr="00AA70B6">
        <w:rPr>
          <w:rFonts w:eastAsia="TimesNewRoman"/>
          <w:sz w:val="26"/>
          <w:szCs w:val="26"/>
        </w:rPr>
        <w:t>решением служит компьютерная программа, она может быть составлена на</w:t>
      </w:r>
      <w:r>
        <w:rPr>
          <w:rFonts w:eastAsia="TimesNewRoman"/>
          <w:sz w:val="26"/>
          <w:szCs w:val="26"/>
        </w:rPr>
        <w:t xml:space="preserve"> </w:t>
      </w:r>
      <w:r w:rsidRPr="00AA70B6">
        <w:rPr>
          <w:rFonts w:eastAsia="TimesNewRoman"/>
          <w:sz w:val="26"/>
          <w:szCs w:val="26"/>
        </w:rPr>
        <w:t>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w:t>
      </w:r>
      <w:r>
        <w:rPr>
          <w:rFonts w:eastAsia="TimesNewRoman"/>
          <w:sz w:val="26"/>
          <w:szCs w:val="26"/>
        </w:rPr>
        <w:t xml:space="preserve"> </w:t>
      </w:r>
      <w:r w:rsidRPr="00AA70B6">
        <w:rPr>
          <w:rFonts w:eastAsia="TimesNewRoman"/>
          <w:sz w:val="26"/>
          <w:szCs w:val="26"/>
        </w:rPr>
        <w:t>только целочисленные данные, по одному числу в строке. Для ввода чисел</w:t>
      </w:r>
      <w:r>
        <w:rPr>
          <w:rFonts w:eastAsia="TimesNewRoman"/>
          <w:sz w:val="26"/>
          <w:szCs w:val="26"/>
        </w:rPr>
        <w:t xml:space="preserve"> </w:t>
      </w:r>
      <w:r w:rsidRPr="00AA70B6">
        <w:rPr>
          <w:rFonts w:eastAsia="TimesNewRoman"/>
          <w:sz w:val="26"/>
          <w:szCs w:val="26"/>
        </w:rPr>
        <w:t>с клавиатуры и вывода чисел на экран в программе могут использоваться</w:t>
      </w:r>
      <w:r>
        <w:rPr>
          <w:rFonts w:eastAsia="TimesNewRoman"/>
          <w:sz w:val="26"/>
          <w:szCs w:val="26"/>
        </w:rPr>
        <w:t xml:space="preserve"> </w:t>
      </w:r>
      <w:r w:rsidRPr="00AA70B6">
        <w:rPr>
          <w:rFonts w:eastAsia="TimesNewRoman"/>
          <w:sz w:val="26"/>
          <w:szCs w:val="26"/>
        </w:rPr>
        <w:t>возможности выбранного языка программирования.</w:t>
      </w:r>
    </w:p>
    <w:p w14:paraId="78B89527" w14:textId="77777777"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w:t>
      </w:r>
      <w:r w:rsidR="007F62C8">
        <w:rPr>
          <w:sz w:val="26"/>
          <w:szCs w:val="26"/>
        </w:rPr>
        <w:t xml:space="preserve"> </w:t>
      </w:r>
      <w:r>
        <w:rPr>
          <w:sz w:val="26"/>
          <w:szCs w:val="26"/>
        </w:rPr>
        <w:t>минут.</w:t>
      </w:r>
    </w:p>
    <w:p w14:paraId="5C3EFB3E" w14:textId="77777777"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Pr>
          <w:rFonts w:eastAsia="TimesNewRoman"/>
          <w:sz w:val="26"/>
          <w:szCs w:val="26"/>
        </w:rPr>
        <w:t xml:space="preserve"> </w:t>
      </w:r>
      <w:r w:rsidRPr="00153EF5">
        <w:rPr>
          <w:rFonts w:eastAsia="TimesNewRoman"/>
          <w:sz w:val="26"/>
          <w:szCs w:val="26"/>
        </w:rPr>
        <w:t>предоставляется право использовать для выполнения практических заданий</w:t>
      </w:r>
      <w:r>
        <w:rPr>
          <w:rFonts w:eastAsia="TimesNewRoman"/>
          <w:sz w:val="26"/>
          <w:szCs w:val="26"/>
        </w:rPr>
        <w:t xml:space="preserve"> </w:t>
      </w:r>
      <w:r w:rsidRPr="00153EF5">
        <w:rPr>
          <w:rFonts w:eastAsia="TimesNewRoman"/>
          <w:sz w:val="26"/>
          <w:szCs w:val="26"/>
        </w:rPr>
        <w:t xml:space="preserve">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w:t>
      </w:r>
      <w:r>
        <w:rPr>
          <w:rFonts w:eastAsia="TimesNewRoman"/>
          <w:sz w:val="26"/>
          <w:szCs w:val="26"/>
        </w:rPr>
        <w:t xml:space="preserve"> </w:t>
      </w:r>
      <w:r w:rsidRPr="00153EF5">
        <w:rPr>
          <w:rFonts w:eastAsia="TimesNewRoman"/>
          <w:sz w:val="26"/>
          <w:szCs w:val="26"/>
        </w:rPr>
        <w:t>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w:t>
      </w:r>
      <w:r>
        <w:rPr>
          <w:rFonts w:eastAsia="TimesNewRoman"/>
          <w:sz w:val="26"/>
          <w:szCs w:val="26"/>
        </w:rPr>
        <w:t xml:space="preserve"> </w:t>
      </w:r>
      <w:r w:rsidRPr="00153EF5">
        <w:rPr>
          <w:rFonts w:eastAsia="TimesNewRoman"/>
          <w:sz w:val="26"/>
          <w:szCs w:val="26"/>
        </w:rPr>
        <w:t>справочных материалов для подготовки ответов на теоретические вопросы не</w:t>
      </w:r>
      <w:r>
        <w:rPr>
          <w:rFonts w:eastAsia="TimesNewRoman"/>
          <w:sz w:val="26"/>
          <w:szCs w:val="26"/>
        </w:rPr>
        <w:t xml:space="preserve"> </w:t>
      </w:r>
      <w:r w:rsidRPr="00153EF5">
        <w:rPr>
          <w:rFonts w:eastAsia="TimesNewRoman"/>
          <w:sz w:val="26"/>
          <w:szCs w:val="26"/>
        </w:rPr>
        <w:t>предполагается.</w:t>
      </w:r>
    </w:p>
    <w:p w14:paraId="77395FF3" w14:textId="77777777"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6F22D2BA" w14:textId="77777777"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w:t>
      </w:r>
      <w:r>
        <w:rPr>
          <w:rFonts w:eastAsia="TimesNewRoman"/>
          <w:sz w:val="26"/>
          <w:szCs w:val="26"/>
        </w:rPr>
        <w:t xml:space="preserve"> </w:t>
      </w:r>
      <w:r w:rsidRPr="00152468">
        <w:rPr>
          <w:rFonts w:eastAsia="TimesNewRoman"/>
          <w:sz w:val="26"/>
          <w:szCs w:val="26"/>
        </w:rPr>
        <w:t>3 балла; за верное выполнение практического задания – 3 балла.</w:t>
      </w:r>
    </w:p>
    <w:p w14:paraId="25FB27AD" w14:textId="77777777"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14:paraId="2F2DE64D"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EE8D245" w14:textId="77777777"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14D760A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14:paraId="3CE3D2D8" w14:textId="77777777" w:rsidTr="00E004DA">
        <w:tc>
          <w:tcPr>
            <w:tcW w:w="4077" w:type="dxa"/>
          </w:tcPr>
          <w:p w14:paraId="25A4D538" w14:textId="77777777"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F948F4C" w14:textId="77777777"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14A3B2A" w14:textId="77777777"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57CC8AF4" w14:textId="77777777"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CFBA488" w14:textId="77777777"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14:paraId="2A147CD0" w14:textId="77777777" w:rsidTr="00E004DA">
        <w:tc>
          <w:tcPr>
            <w:tcW w:w="4077" w:type="dxa"/>
          </w:tcPr>
          <w:p w14:paraId="0B1C6F5B" w14:textId="77777777"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E8A317" w14:textId="77777777"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14:paraId="63C58990" w14:textId="77777777"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14:paraId="2C3B3BD8" w14:textId="77777777"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14:paraId="7773A1D6" w14:textId="77777777"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14:paraId="6F050AF5" w14:textId="77777777" w:rsidR="002905C0" w:rsidRDefault="002905C0" w:rsidP="00152468">
      <w:pPr>
        <w:ind w:firstLine="567"/>
        <w:jc w:val="both"/>
        <w:rPr>
          <w:rFonts w:eastAsia="TimesNewRoman"/>
          <w:sz w:val="26"/>
          <w:szCs w:val="26"/>
        </w:rPr>
      </w:pPr>
    </w:p>
    <w:p w14:paraId="2F823937" w14:textId="77777777" w:rsidR="00A622AF" w:rsidRPr="00152468" w:rsidRDefault="00A622AF" w:rsidP="00152468">
      <w:pPr>
        <w:ind w:firstLine="567"/>
        <w:jc w:val="both"/>
        <w:rPr>
          <w:rFonts w:eastAsia="TimesNewRoman"/>
          <w:sz w:val="26"/>
          <w:szCs w:val="26"/>
        </w:rPr>
      </w:pPr>
    </w:p>
    <w:p w14:paraId="31D9AF26" w14:textId="2B35198C" w:rsidR="00FC137F" w:rsidRPr="004872D6" w:rsidRDefault="00BE3120" w:rsidP="0061188B">
      <w:pPr>
        <w:pStyle w:val="21"/>
      </w:pPr>
      <w:bookmarkStart w:id="319" w:name="_Toc25677154"/>
      <w:r w:rsidRPr="004872D6">
        <w:t>7.6. Особенности ЭМ ГВЭ по истории (устная форма)</w:t>
      </w:r>
      <w:bookmarkEnd w:id="319"/>
    </w:p>
    <w:p w14:paraId="0721192E" w14:textId="77777777" w:rsidR="00A622AF" w:rsidRPr="004872D6" w:rsidRDefault="00A622AF" w:rsidP="004872D6">
      <w:pPr>
        <w:overflowPunct w:val="0"/>
        <w:autoSpaceDE w:val="0"/>
        <w:autoSpaceDN w:val="0"/>
        <w:adjustRightInd w:val="0"/>
        <w:jc w:val="both"/>
        <w:textAlignment w:val="baseline"/>
        <w:rPr>
          <w:b/>
          <w:sz w:val="26"/>
          <w:szCs w:val="26"/>
        </w:rPr>
      </w:pPr>
    </w:p>
    <w:p w14:paraId="1BCF9B0E" w14:textId="77777777"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00863112" w:rsidRPr="00AB75D0">
        <w:rPr>
          <w:sz w:val="26"/>
          <w:szCs w:val="26"/>
        </w:rPr>
        <w:t xml:space="preserve"> </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w:t>
      </w:r>
      <w:r w:rsidR="00462C64">
        <w:rPr>
          <w:rFonts w:eastAsia="TimesNewRoman"/>
          <w:sz w:val="26"/>
          <w:szCs w:val="26"/>
        </w:rPr>
        <w:t xml:space="preserve"> </w:t>
      </w:r>
      <w:r w:rsidR="00462C64" w:rsidRPr="00462C64">
        <w:rPr>
          <w:rFonts w:eastAsia="TimesNewRoman"/>
          <w:sz w:val="26"/>
          <w:szCs w:val="26"/>
        </w:rPr>
        <w:t>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00462C64">
        <w:rPr>
          <w:rFonts w:eastAsia="TimesNewRoman"/>
          <w:sz w:val="26"/>
          <w:szCs w:val="26"/>
        </w:rPr>
        <w:t xml:space="preserve"> </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w:t>
      </w:r>
      <w:r w:rsidR="00863112">
        <w:rPr>
          <w:rFonts w:eastAsia="TimesNewRoman"/>
          <w:sz w:val="26"/>
          <w:szCs w:val="26"/>
        </w:rPr>
        <w:t xml:space="preserve"> </w:t>
      </w:r>
      <w:r w:rsidR="00863112" w:rsidRPr="00863112">
        <w:rPr>
          <w:rFonts w:eastAsia="TimesNewRoman"/>
          <w:sz w:val="26"/>
          <w:szCs w:val="26"/>
        </w:rPr>
        <w:t>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14:paraId="067C3B69" w14:textId="77777777"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66FFDE05" w14:textId="77777777" w:rsidR="0021484A" w:rsidRDefault="0021484A"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w:t>
      </w:r>
      <w:r>
        <w:rPr>
          <w:rFonts w:eastAsia="TimesNewRoman"/>
          <w:sz w:val="26"/>
          <w:szCs w:val="26"/>
        </w:rPr>
        <w:t>истории</w:t>
      </w:r>
      <w:r w:rsidRPr="00153EF5">
        <w:rPr>
          <w:rFonts w:eastAsia="TimesNewRoman"/>
          <w:sz w:val="26"/>
          <w:szCs w:val="26"/>
        </w:rPr>
        <w:t xml:space="preserve"> </w:t>
      </w:r>
      <w:r>
        <w:rPr>
          <w:rFonts w:eastAsia="TimesNewRoman"/>
          <w:sz w:val="26"/>
          <w:szCs w:val="26"/>
        </w:rPr>
        <w:t xml:space="preserve">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14:paraId="00F54C79" w14:textId="77777777"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D836B96" w14:textId="77777777"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14:paraId="15C34B16"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0245806" w14:textId="77777777"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0D51872B" w14:textId="77777777"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14:paraId="21ADA4EF" w14:textId="77777777" w:rsidTr="00E004DA">
        <w:tc>
          <w:tcPr>
            <w:tcW w:w="4077" w:type="dxa"/>
          </w:tcPr>
          <w:p w14:paraId="0BBB3DD0" w14:textId="77777777"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293F1777"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47402AD" w14:textId="77777777"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2197A6FA" w14:textId="77777777"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1ED8FAC" w14:textId="77777777"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14:paraId="27AAFF64" w14:textId="77777777" w:rsidTr="00E004DA">
        <w:tc>
          <w:tcPr>
            <w:tcW w:w="4077" w:type="dxa"/>
          </w:tcPr>
          <w:p w14:paraId="1D9D2A6F" w14:textId="77777777"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171B459" w14:textId="77777777"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22093DE"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66D5AE2C" w14:textId="77777777"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2E87B802" w14:textId="77777777"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14:paraId="661470EC" w14:textId="77777777" w:rsidR="001F13A3" w:rsidRPr="00863112" w:rsidRDefault="001F13A3" w:rsidP="00863112">
      <w:pPr>
        <w:jc w:val="both"/>
        <w:rPr>
          <w:rFonts w:eastAsia="TimesNewRoman"/>
          <w:sz w:val="26"/>
          <w:szCs w:val="26"/>
        </w:rPr>
      </w:pPr>
    </w:p>
    <w:p w14:paraId="393D0685" w14:textId="77777777" w:rsidR="00AA0DB2" w:rsidRPr="00AB75D0" w:rsidRDefault="00AA0DB2" w:rsidP="006D67E7">
      <w:pPr>
        <w:overflowPunct w:val="0"/>
        <w:autoSpaceDE w:val="0"/>
        <w:autoSpaceDN w:val="0"/>
        <w:adjustRightInd w:val="0"/>
        <w:jc w:val="both"/>
        <w:textAlignment w:val="baseline"/>
        <w:rPr>
          <w:sz w:val="26"/>
          <w:szCs w:val="26"/>
        </w:rPr>
      </w:pPr>
    </w:p>
    <w:p w14:paraId="752FEEA9" w14:textId="2F21DA90" w:rsidR="00FC137F" w:rsidRDefault="0014089A" w:rsidP="0061188B">
      <w:pPr>
        <w:pStyle w:val="21"/>
      </w:pPr>
      <w:bookmarkStart w:id="320" w:name="_Toc25677155"/>
      <w:r w:rsidRPr="007F79BB">
        <w:t>7.7. Особенности ЭМ ГВЭ по литературе (устная форма)</w:t>
      </w:r>
      <w:bookmarkEnd w:id="320"/>
    </w:p>
    <w:p w14:paraId="4AE3BB23" w14:textId="77777777" w:rsidR="007F79BB" w:rsidRPr="007F79BB" w:rsidRDefault="007F79BB" w:rsidP="007F79BB">
      <w:pPr>
        <w:overflowPunct w:val="0"/>
        <w:autoSpaceDE w:val="0"/>
        <w:autoSpaceDN w:val="0"/>
        <w:adjustRightInd w:val="0"/>
        <w:jc w:val="both"/>
        <w:textAlignment w:val="baseline"/>
        <w:rPr>
          <w:b/>
          <w:sz w:val="26"/>
          <w:szCs w:val="26"/>
        </w:rPr>
      </w:pPr>
    </w:p>
    <w:p w14:paraId="1D8EFD5E" w14:textId="77777777"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119AB5D9" w14:textId="40CAA3D3"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w:t>
      </w:r>
      <w:r>
        <w:rPr>
          <w:rFonts w:eastAsia="TimesNewRoman"/>
          <w:sz w:val="26"/>
          <w:szCs w:val="26"/>
        </w:rPr>
        <w:t xml:space="preserve"> </w:t>
      </w:r>
      <w:r w:rsidRPr="00D71079">
        <w:rPr>
          <w:rFonts w:eastAsia="TimesNewRoman"/>
          <w:sz w:val="26"/>
          <w:szCs w:val="26"/>
        </w:rPr>
        <w:t>литературном материале, который изучается в 9 классе, однако в ряде</w:t>
      </w:r>
      <w:r>
        <w:rPr>
          <w:rFonts w:eastAsia="TimesNewRoman"/>
          <w:sz w:val="26"/>
          <w:szCs w:val="26"/>
        </w:rPr>
        <w:t xml:space="preserve"> </w:t>
      </w:r>
      <w:r w:rsidRPr="00D71079">
        <w:rPr>
          <w:rFonts w:eastAsia="TimesNewRoman"/>
          <w:sz w:val="26"/>
          <w:szCs w:val="26"/>
        </w:rPr>
        <w:t>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w:t>
      </w:r>
      <w:r>
        <w:rPr>
          <w:rFonts w:eastAsia="TimesNewRoman"/>
          <w:sz w:val="26"/>
          <w:szCs w:val="26"/>
        </w:rPr>
        <w:t xml:space="preserve"> </w:t>
      </w:r>
      <w:r w:rsidRPr="00D71079">
        <w:rPr>
          <w:rFonts w:eastAsia="TimesNewRoman"/>
          <w:sz w:val="26"/>
          <w:szCs w:val="26"/>
        </w:rPr>
        <w:t>в 7–8 классах</w:t>
      </w:r>
      <w:r w:rsidR="00B86954">
        <w:rPr>
          <w:rFonts w:eastAsia="TimesNewRoman"/>
          <w:sz w:val="26"/>
          <w:szCs w:val="26"/>
        </w:rPr>
        <w:t>.</w:t>
      </w:r>
    </w:p>
    <w:p w14:paraId="773F103C" w14:textId="38FBA381"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14:paraId="495EB5CC" w14:textId="77777777"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51713171" w14:textId="77777777"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7E82B030" w14:textId="77777777"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w:t>
      </w:r>
      <w:r>
        <w:rPr>
          <w:rFonts w:eastAsia="TimesNewRoman"/>
          <w:sz w:val="26"/>
          <w:szCs w:val="26"/>
        </w:rPr>
        <w:t xml:space="preserve"> </w:t>
      </w:r>
      <w:r w:rsidRPr="00B86954">
        <w:rPr>
          <w:rFonts w:eastAsia="TimesNewRoman"/>
          <w:sz w:val="26"/>
          <w:szCs w:val="26"/>
        </w:rPr>
        <w:t>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В целях повышения объективности при выставлении отметки</w:t>
      </w:r>
      <w:r>
        <w:rPr>
          <w:rFonts w:eastAsia="TimesNewRoman"/>
          <w:sz w:val="26"/>
          <w:szCs w:val="26"/>
        </w:rPr>
        <w:t xml:space="preserve"> </w:t>
      </w:r>
      <w:r w:rsidRPr="00B86954">
        <w:rPr>
          <w:rFonts w:eastAsia="TimesNewRoman"/>
          <w:sz w:val="26"/>
          <w:szCs w:val="26"/>
        </w:rPr>
        <w:t xml:space="preserve">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w:t>
      </w:r>
      <w:r w:rsidR="00D65101">
        <w:rPr>
          <w:rFonts w:eastAsia="TimesNewRoman"/>
          <w:sz w:val="26"/>
          <w:szCs w:val="26"/>
        </w:rPr>
        <w:t xml:space="preserve"> </w:t>
      </w:r>
      <w:r w:rsidRPr="00B86954">
        <w:rPr>
          <w:rFonts w:eastAsia="TimesNewRoman"/>
          <w:sz w:val="26"/>
          <w:szCs w:val="26"/>
        </w:rPr>
        <w:t>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w:t>
      </w:r>
      <w:r>
        <w:rPr>
          <w:rFonts w:eastAsia="TimesNewRoman"/>
          <w:sz w:val="26"/>
          <w:szCs w:val="26"/>
        </w:rPr>
        <w:t xml:space="preserve"> </w:t>
      </w:r>
      <w:r w:rsidRPr="00B86954">
        <w:rPr>
          <w:rFonts w:eastAsia="TimesNewRoman"/>
          <w:sz w:val="26"/>
          <w:szCs w:val="26"/>
        </w:rPr>
        <w:t>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w:t>
      </w:r>
      <w:r>
        <w:rPr>
          <w:rFonts w:eastAsia="TimesNewRoman"/>
          <w:sz w:val="26"/>
          <w:szCs w:val="26"/>
        </w:rPr>
        <w:t xml:space="preserve"> </w:t>
      </w:r>
      <w:r w:rsidRPr="00B86954">
        <w:rPr>
          <w:rFonts w:eastAsia="TimesNewRoman"/>
          <w:sz w:val="26"/>
          <w:szCs w:val="26"/>
        </w:rPr>
        <w:t>на вопросы, цитирование наизусть, точность в</w:t>
      </w:r>
      <w:r w:rsidR="00D65101">
        <w:rPr>
          <w:rFonts w:eastAsia="TimesNewRoman"/>
          <w:sz w:val="26"/>
          <w:szCs w:val="26"/>
        </w:rPr>
        <w:t xml:space="preserve"> </w:t>
      </w:r>
      <w:r w:rsidRPr="00B86954">
        <w:rPr>
          <w:rFonts w:eastAsia="TimesNewRoman"/>
          <w:sz w:val="26"/>
          <w:szCs w:val="26"/>
        </w:rPr>
        <w:t>передаче фактического</w:t>
      </w:r>
      <w:r>
        <w:rPr>
          <w:rFonts w:eastAsia="TimesNewRoman"/>
          <w:sz w:val="26"/>
          <w:szCs w:val="26"/>
        </w:rPr>
        <w:t xml:space="preserve"> </w:t>
      </w:r>
      <w:r w:rsidRPr="00B86954">
        <w:rPr>
          <w:rFonts w:eastAsia="TimesNewRoman"/>
          <w:sz w:val="26"/>
          <w:szCs w:val="26"/>
        </w:rPr>
        <w:t>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w:t>
      </w:r>
      <w:r>
        <w:rPr>
          <w:rFonts w:eastAsia="TimesNewRoman"/>
          <w:sz w:val="26"/>
          <w:szCs w:val="26"/>
        </w:rPr>
        <w:t xml:space="preserve"> </w:t>
      </w:r>
      <w:r w:rsidRPr="00B86954">
        <w:rPr>
          <w:rFonts w:eastAsia="TimesNewRoman"/>
          <w:sz w:val="26"/>
          <w:szCs w:val="26"/>
        </w:rPr>
        <w:t>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14:paraId="76AE101B" w14:textId="77777777"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14:paraId="0EACC097" w14:textId="77777777"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14:paraId="1465202C" w14:textId="28BC5B24"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14:paraId="068FFE1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14:paraId="40F4371F" w14:textId="77777777" w:rsidTr="00E004DA">
        <w:tc>
          <w:tcPr>
            <w:tcW w:w="4077" w:type="dxa"/>
          </w:tcPr>
          <w:p w14:paraId="5D149F56" w14:textId="77777777"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B31894B" w14:textId="77777777"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366D0765" w14:textId="77777777"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FC17EFE" w14:textId="77777777"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0D318CD3" w14:textId="77777777"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14:paraId="6151BC47" w14:textId="77777777" w:rsidTr="00E004DA">
        <w:tc>
          <w:tcPr>
            <w:tcW w:w="4077" w:type="dxa"/>
          </w:tcPr>
          <w:p w14:paraId="73F36A23" w14:textId="77777777"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3BC4AA" w14:textId="77777777"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7BF482A6" w14:textId="77777777"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14:paraId="6E4512C9" w14:textId="77777777"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14:paraId="6AEEAC37" w14:textId="77777777"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14:paraId="17B0EB34" w14:textId="77777777" w:rsidR="004D2B27" w:rsidRDefault="004D2B27" w:rsidP="004D2B27">
      <w:pPr>
        <w:overflowPunct w:val="0"/>
        <w:autoSpaceDE w:val="0"/>
        <w:autoSpaceDN w:val="0"/>
        <w:adjustRightInd w:val="0"/>
        <w:jc w:val="both"/>
        <w:textAlignment w:val="baseline"/>
        <w:rPr>
          <w:rFonts w:eastAsia="TimesNewRoman"/>
          <w:sz w:val="26"/>
          <w:szCs w:val="26"/>
        </w:rPr>
      </w:pPr>
    </w:p>
    <w:p w14:paraId="793BE395"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0996C617"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783A16AD" w14:textId="77777777" w:rsidR="00FC137F" w:rsidRDefault="00CA194A" w:rsidP="0061188B">
      <w:pPr>
        <w:pStyle w:val="21"/>
      </w:pPr>
      <w:bookmarkStart w:id="321" w:name="_Toc25677156"/>
      <w:r w:rsidRPr="004D2B27">
        <w:t>7.8. Особенности ЭМ  ГВЭ по обществознанию (устная форма)</w:t>
      </w:r>
      <w:bookmarkEnd w:id="321"/>
    </w:p>
    <w:p w14:paraId="6784DF22" w14:textId="77777777" w:rsidR="004D2B27" w:rsidRPr="004D2B27" w:rsidRDefault="004D2B27" w:rsidP="004D2B27">
      <w:pPr>
        <w:overflowPunct w:val="0"/>
        <w:autoSpaceDE w:val="0"/>
        <w:autoSpaceDN w:val="0"/>
        <w:adjustRightInd w:val="0"/>
        <w:ind w:firstLine="709"/>
        <w:jc w:val="both"/>
        <w:textAlignment w:val="baseline"/>
        <w:rPr>
          <w:b/>
          <w:sz w:val="26"/>
          <w:szCs w:val="26"/>
        </w:rPr>
      </w:pPr>
    </w:p>
    <w:p w14:paraId="6F7117F4" w14:textId="77777777"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r w:rsidR="00FC137F" w:rsidRPr="004D2B27">
        <w:rPr>
          <w:sz w:val="26"/>
          <w:szCs w:val="26"/>
        </w:rPr>
        <w:t xml:space="preserve"> </w:t>
      </w:r>
    </w:p>
    <w:p w14:paraId="60B0EE77" w14:textId="77777777"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w:t>
      </w:r>
      <w:r>
        <w:rPr>
          <w:rFonts w:eastAsia="TimesNewRoman"/>
          <w:sz w:val="26"/>
          <w:szCs w:val="26"/>
        </w:rPr>
        <w:t xml:space="preserve"> </w:t>
      </w:r>
      <w:r w:rsidRPr="00CA194A">
        <w:rPr>
          <w:rFonts w:eastAsia="TimesNewRoman"/>
          <w:sz w:val="26"/>
          <w:szCs w:val="26"/>
        </w:rPr>
        <w:t>теоретические вопросы относились к разным разделам интегративного</w:t>
      </w:r>
      <w:r>
        <w:rPr>
          <w:rFonts w:eastAsia="TimesNewRoman"/>
          <w:sz w:val="26"/>
          <w:szCs w:val="26"/>
        </w:rPr>
        <w:t xml:space="preserve"> </w:t>
      </w:r>
      <w:r w:rsidRPr="00CA194A">
        <w:rPr>
          <w:rFonts w:eastAsia="TimesNewRoman"/>
          <w:sz w:val="26"/>
          <w:szCs w:val="26"/>
        </w:rPr>
        <w:t>школьного курса «Обществознание».</w:t>
      </w:r>
    </w:p>
    <w:p w14:paraId="7EB92AC3" w14:textId="77777777"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14:paraId="20AA6B62" w14:textId="77777777"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44E661D9" w14:textId="77777777"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544941A" w14:textId="77777777"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14:paraId="42F29438"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6F2CFBF6" w14:textId="77777777"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2BCB017B"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14:paraId="6D1F0E8C" w14:textId="77777777" w:rsidTr="00E004DA">
        <w:tc>
          <w:tcPr>
            <w:tcW w:w="4077" w:type="dxa"/>
          </w:tcPr>
          <w:p w14:paraId="2604A1EE" w14:textId="77777777"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1AC4DD90"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0D749656" w14:textId="77777777"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4CB81D7C" w14:textId="77777777"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4E4FF962" w14:textId="77777777"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14:paraId="245BC9BB" w14:textId="77777777" w:rsidTr="00E004DA">
        <w:tc>
          <w:tcPr>
            <w:tcW w:w="4077" w:type="dxa"/>
          </w:tcPr>
          <w:p w14:paraId="5B7E0AEB" w14:textId="77777777"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0D75AF2B" w14:textId="77777777"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6CDB745"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4CFCCA2D" w14:textId="77777777"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18E500C8" w14:textId="77777777"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14:paraId="7056D2F0" w14:textId="77777777" w:rsidR="00F8579A" w:rsidRPr="00CA194A" w:rsidRDefault="00F8579A" w:rsidP="00CA194A">
      <w:pPr>
        <w:ind w:firstLine="567"/>
        <w:jc w:val="both"/>
        <w:rPr>
          <w:rFonts w:eastAsia="TimesNewRoman"/>
          <w:sz w:val="26"/>
          <w:szCs w:val="26"/>
        </w:rPr>
      </w:pPr>
    </w:p>
    <w:p w14:paraId="4DE73061" w14:textId="77777777" w:rsidR="006D67E7" w:rsidRDefault="006D67E7" w:rsidP="006D67E7">
      <w:pPr>
        <w:overflowPunct w:val="0"/>
        <w:autoSpaceDE w:val="0"/>
        <w:autoSpaceDN w:val="0"/>
        <w:adjustRightInd w:val="0"/>
        <w:spacing w:before="120" w:after="120"/>
        <w:ind w:left="567"/>
        <w:jc w:val="both"/>
        <w:textAlignment w:val="baseline"/>
        <w:rPr>
          <w:b/>
          <w:sz w:val="28"/>
          <w:szCs w:val="28"/>
        </w:rPr>
      </w:pPr>
    </w:p>
    <w:p w14:paraId="3937E85C" w14:textId="5D012E4C" w:rsidR="007E45DF" w:rsidRPr="00502BC0" w:rsidRDefault="007E45DF" w:rsidP="0061188B">
      <w:pPr>
        <w:pStyle w:val="21"/>
      </w:pPr>
      <w:bookmarkStart w:id="322" w:name="_Toc25677157"/>
      <w:r w:rsidRPr="00502BC0">
        <w:t>7.9. Особенности ЭМ ГВЭ по физике (устная форма)</w:t>
      </w:r>
      <w:bookmarkEnd w:id="322"/>
      <w:r w:rsidRPr="00502BC0">
        <w:t xml:space="preserve"> </w:t>
      </w:r>
    </w:p>
    <w:p w14:paraId="30D9D336" w14:textId="77777777" w:rsidR="00A1476B" w:rsidRPr="00D50D45" w:rsidRDefault="00A1476B" w:rsidP="00502BC0">
      <w:pPr>
        <w:overflowPunct w:val="0"/>
        <w:autoSpaceDE w:val="0"/>
        <w:autoSpaceDN w:val="0"/>
        <w:adjustRightInd w:val="0"/>
        <w:ind w:firstLine="709"/>
        <w:jc w:val="both"/>
        <w:textAlignment w:val="baseline"/>
        <w:rPr>
          <w:b/>
          <w:sz w:val="28"/>
          <w:szCs w:val="28"/>
        </w:rPr>
      </w:pPr>
    </w:p>
    <w:p w14:paraId="2F888487" w14:textId="77777777"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7E45DF" w:rsidRPr="00AB75D0">
        <w:rPr>
          <w:sz w:val="26"/>
          <w:szCs w:val="26"/>
        </w:rPr>
        <w:t xml:space="preserve"> </w:t>
      </w:r>
      <w:r w:rsidR="00FC137F" w:rsidRPr="00AB75D0">
        <w:rPr>
          <w:sz w:val="26"/>
          <w:szCs w:val="26"/>
        </w:rPr>
        <w:t>понятийного аппарата школьного курса физики: знание и</w:t>
      </w:r>
      <w:r w:rsidR="00D65101">
        <w:rPr>
          <w:rFonts w:eastAsia="TimesNewRoman"/>
          <w:sz w:val="26"/>
          <w:szCs w:val="26"/>
        </w:rPr>
        <w:t xml:space="preserve"> </w:t>
      </w:r>
      <w:r w:rsidR="00FC137F" w:rsidRPr="00AB75D0">
        <w:rPr>
          <w:sz w:val="26"/>
          <w:szCs w:val="26"/>
        </w:rPr>
        <w:t>понимание смысла физических понятий, физических величин и физических законов, а</w:t>
      </w:r>
      <w:r w:rsidR="00D65101">
        <w:rPr>
          <w:rFonts w:eastAsia="TimesNewRoman"/>
          <w:sz w:val="26"/>
          <w:szCs w:val="26"/>
        </w:rPr>
        <w:t xml:space="preserve"> </w:t>
      </w:r>
      <w:r w:rsidR="00FC137F" w:rsidRPr="00AB75D0">
        <w:rPr>
          <w:sz w:val="26"/>
          <w:szCs w:val="26"/>
        </w:rPr>
        <w:t xml:space="preserve">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14:paraId="2350F494" w14:textId="77777777" w:rsidR="007E45DF" w:rsidRDefault="00FC137F" w:rsidP="00A1476B">
      <w:pPr>
        <w:ind w:firstLine="709"/>
        <w:jc w:val="both"/>
        <w:rPr>
          <w:sz w:val="26"/>
          <w:szCs w:val="26"/>
        </w:rPr>
      </w:pPr>
      <w:r w:rsidRPr="00AB75D0">
        <w:rPr>
          <w:sz w:val="26"/>
          <w:szCs w:val="26"/>
        </w:rPr>
        <w:t xml:space="preserve"> </w:t>
      </w:r>
      <w:r w:rsidR="007E45DF">
        <w:rPr>
          <w:sz w:val="26"/>
          <w:szCs w:val="26"/>
        </w:rPr>
        <w:t>Для подготовки ответа на вопросы билета участнику экзамена предоставляется 40</w:t>
      </w:r>
      <w:r w:rsidR="00D65101">
        <w:rPr>
          <w:rFonts w:eastAsia="TimesNewRoman"/>
          <w:sz w:val="26"/>
          <w:szCs w:val="26"/>
        </w:rPr>
        <w:t xml:space="preserve"> </w:t>
      </w:r>
      <w:r w:rsidR="007E45DF">
        <w:rPr>
          <w:sz w:val="26"/>
          <w:szCs w:val="26"/>
        </w:rPr>
        <w:t>минут.</w:t>
      </w:r>
    </w:p>
    <w:p w14:paraId="73C39AD1" w14:textId="77777777"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w:t>
      </w:r>
      <w:r w:rsidRPr="007E45DF">
        <w:rPr>
          <w:rFonts w:eastAsia="TimesNewRoman"/>
          <w:sz w:val="26"/>
          <w:szCs w:val="26"/>
        </w:rPr>
        <w:t>непрограммируемый калькулятор для вычислений при решении задач</w:t>
      </w:r>
      <w:r>
        <w:rPr>
          <w:rFonts w:eastAsia="TimesNewRoman"/>
          <w:sz w:val="26"/>
          <w:szCs w:val="26"/>
        </w:rPr>
        <w:t xml:space="preserve"> </w:t>
      </w:r>
      <w:r w:rsidRPr="007E45DF">
        <w:rPr>
          <w:rFonts w:eastAsia="TimesNewRoman"/>
          <w:sz w:val="26"/>
          <w:szCs w:val="26"/>
        </w:rPr>
        <w:t>и справочные материалы, содержащие основные формулы курса физики</w:t>
      </w:r>
      <w:r>
        <w:rPr>
          <w:rFonts w:eastAsia="TimesNewRoman"/>
          <w:sz w:val="26"/>
          <w:szCs w:val="26"/>
        </w:rPr>
        <w:t xml:space="preserve"> </w:t>
      </w:r>
      <w:r w:rsidRPr="007E45DF">
        <w:rPr>
          <w:rFonts w:eastAsia="TimesNewRoman"/>
          <w:sz w:val="26"/>
          <w:szCs w:val="26"/>
        </w:rPr>
        <w:t>образовательной программы основного общего образования.</w:t>
      </w:r>
    </w:p>
    <w:p w14:paraId="321747F3" w14:textId="77777777"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42301137" w14:textId="77777777"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Pr="00AB75D0">
        <w:rPr>
          <w:sz w:val="26"/>
          <w:szCs w:val="26"/>
        </w:rPr>
        <w:t xml:space="preserve"> </w:t>
      </w:r>
      <w:r w:rsidR="00071E4A">
        <w:rPr>
          <w:sz w:val="26"/>
          <w:szCs w:val="26"/>
        </w:rPr>
        <w:t xml:space="preserve">в </w:t>
      </w:r>
      <w:r>
        <w:rPr>
          <w:sz w:val="26"/>
          <w:szCs w:val="26"/>
        </w:rPr>
        <w:t xml:space="preserve">10 баллов. За </w:t>
      </w:r>
      <w:r w:rsidRPr="00AB75D0">
        <w:rPr>
          <w:sz w:val="26"/>
          <w:szCs w:val="26"/>
        </w:rPr>
        <w:t>ответ на теоретический вопрос максимальный балл – 6; за</w:t>
      </w:r>
      <w:r>
        <w:rPr>
          <w:sz w:val="26"/>
          <w:szCs w:val="26"/>
        </w:rPr>
        <w:t xml:space="preserve"> </w:t>
      </w:r>
      <w:r w:rsidRPr="00AB75D0">
        <w:rPr>
          <w:sz w:val="26"/>
          <w:szCs w:val="26"/>
        </w:rPr>
        <w:t xml:space="preserve">верное выполнение практического задания – 4 балла. </w:t>
      </w:r>
    </w:p>
    <w:p w14:paraId="49113FF3"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w:t>
      </w:r>
      <w:r>
        <w:rPr>
          <w:sz w:val="26"/>
          <w:szCs w:val="26"/>
        </w:rPr>
        <w:t>и более баллов</w:t>
      </w:r>
      <w:r w:rsidRPr="00AB75D0">
        <w:rPr>
          <w:sz w:val="26"/>
          <w:szCs w:val="26"/>
        </w:rPr>
        <w:t xml:space="preserve"> за ответ на любой вопрос билета. </w:t>
      </w:r>
    </w:p>
    <w:p w14:paraId="35CF265E" w14:textId="77777777"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66FFBCDD"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14:paraId="25FC840B" w14:textId="77777777" w:rsidTr="00E004DA">
        <w:tc>
          <w:tcPr>
            <w:tcW w:w="4077" w:type="dxa"/>
          </w:tcPr>
          <w:p w14:paraId="7BFD4685" w14:textId="77777777"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14:paraId="3E874D29" w14:textId="77777777" w:rsidR="00971662" w:rsidRPr="00923813" w:rsidRDefault="00971662" w:rsidP="00A1476B">
            <w:pPr>
              <w:jc w:val="center"/>
              <w:rPr>
                <w:sz w:val="26"/>
                <w:szCs w:val="26"/>
              </w:rPr>
            </w:pPr>
            <w:r w:rsidRPr="00923813">
              <w:rPr>
                <w:sz w:val="26"/>
                <w:szCs w:val="26"/>
              </w:rPr>
              <w:t>«2»</w:t>
            </w:r>
          </w:p>
        </w:tc>
        <w:tc>
          <w:tcPr>
            <w:tcW w:w="1701" w:type="dxa"/>
          </w:tcPr>
          <w:p w14:paraId="67A7E6A6" w14:textId="77777777" w:rsidR="00971662" w:rsidRPr="00923813" w:rsidRDefault="00971662" w:rsidP="00A1476B">
            <w:pPr>
              <w:jc w:val="center"/>
              <w:rPr>
                <w:sz w:val="26"/>
                <w:szCs w:val="26"/>
              </w:rPr>
            </w:pPr>
            <w:r w:rsidRPr="00923813">
              <w:rPr>
                <w:sz w:val="26"/>
                <w:szCs w:val="26"/>
              </w:rPr>
              <w:t>«3»</w:t>
            </w:r>
          </w:p>
        </w:tc>
        <w:tc>
          <w:tcPr>
            <w:tcW w:w="1559" w:type="dxa"/>
          </w:tcPr>
          <w:p w14:paraId="2F485675" w14:textId="77777777" w:rsidR="00971662" w:rsidRPr="00923813" w:rsidRDefault="00971662" w:rsidP="00A1476B">
            <w:pPr>
              <w:jc w:val="center"/>
              <w:rPr>
                <w:sz w:val="26"/>
                <w:szCs w:val="26"/>
              </w:rPr>
            </w:pPr>
            <w:r w:rsidRPr="00923813">
              <w:rPr>
                <w:sz w:val="26"/>
                <w:szCs w:val="26"/>
              </w:rPr>
              <w:t>«4»</w:t>
            </w:r>
          </w:p>
        </w:tc>
        <w:tc>
          <w:tcPr>
            <w:tcW w:w="1560" w:type="dxa"/>
          </w:tcPr>
          <w:p w14:paraId="05298C6A" w14:textId="77777777" w:rsidR="00971662" w:rsidRPr="00923813" w:rsidRDefault="00971662" w:rsidP="00A1476B">
            <w:pPr>
              <w:jc w:val="center"/>
              <w:rPr>
                <w:sz w:val="26"/>
                <w:szCs w:val="26"/>
              </w:rPr>
            </w:pPr>
            <w:r w:rsidRPr="00923813">
              <w:rPr>
                <w:sz w:val="26"/>
                <w:szCs w:val="26"/>
              </w:rPr>
              <w:t>«5»</w:t>
            </w:r>
          </w:p>
        </w:tc>
      </w:tr>
      <w:tr w:rsidR="00971662" w14:paraId="648BCF14" w14:textId="77777777" w:rsidTr="00E004DA">
        <w:tc>
          <w:tcPr>
            <w:tcW w:w="4077" w:type="dxa"/>
          </w:tcPr>
          <w:p w14:paraId="6362630D" w14:textId="77777777" w:rsidR="00971662" w:rsidRPr="00923813" w:rsidRDefault="00971662" w:rsidP="00A1476B">
            <w:pPr>
              <w:jc w:val="center"/>
              <w:rPr>
                <w:sz w:val="26"/>
                <w:szCs w:val="26"/>
              </w:rPr>
            </w:pPr>
            <w:r w:rsidRPr="00923813">
              <w:rPr>
                <w:sz w:val="26"/>
                <w:szCs w:val="26"/>
              </w:rPr>
              <w:t>Первичный балл</w:t>
            </w:r>
          </w:p>
        </w:tc>
        <w:tc>
          <w:tcPr>
            <w:tcW w:w="1559" w:type="dxa"/>
          </w:tcPr>
          <w:p w14:paraId="507EC762" w14:textId="77777777" w:rsidR="00971662" w:rsidRPr="00923813" w:rsidRDefault="00971662" w:rsidP="00A1476B">
            <w:pPr>
              <w:jc w:val="center"/>
              <w:rPr>
                <w:sz w:val="26"/>
                <w:szCs w:val="26"/>
              </w:rPr>
            </w:pPr>
            <w:r w:rsidRPr="00923813">
              <w:rPr>
                <w:sz w:val="26"/>
                <w:szCs w:val="26"/>
              </w:rPr>
              <w:t>Менее 3</w:t>
            </w:r>
          </w:p>
        </w:tc>
        <w:tc>
          <w:tcPr>
            <w:tcW w:w="1701" w:type="dxa"/>
          </w:tcPr>
          <w:p w14:paraId="2AB3D664" w14:textId="77777777" w:rsidR="00971662" w:rsidRPr="00923813" w:rsidRDefault="00971662" w:rsidP="00A1476B">
            <w:pPr>
              <w:jc w:val="center"/>
              <w:rPr>
                <w:sz w:val="26"/>
                <w:szCs w:val="26"/>
              </w:rPr>
            </w:pPr>
            <w:r w:rsidRPr="00923813">
              <w:rPr>
                <w:sz w:val="26"/>
                <w:szCs w:val="26"/>
              </w:rPr>
              <w:t>3-4</w:t>
            </w:r>
          </w:p>
        </w:tc>
        <w:tc>
          <w:tcPr>
            <w:tcW w:w="1559" w:type="dxa"/>
          </w:tcPr>
          <w:p w14:paraId="5034815C" w14:textId="77777777" w:rsidR="00971662" w:rsidRPr="00923813" w:rsidRDefault="00971662" w:rsidP="00A1476B">
            <w:pPr>
              <w:jc w:val="center"/>
              <w:rPr>
                <w:sz w:val="26"/>
                <w:szCs w:val="26"/>
              </w:rPr>
            </w:pPr>
            <w:r w:rsidRPr="00923813">
              <w:rPr>
                <w:sz w:val="26"/>
                <w:szCs w:val="26"/>
              </w:rPr>
              <w:t>5-7</w:t>
            </w:r>
          </w:p>
        </w:tc>
        <w:tc>
          <w:tcPr>
            <w:tcW w:w="1560" w:type="dxa"/>
          </w:tcPr>
          <w:p w14:paraId="095387C2" w14:textId="77777777" w:rsidR="00971662" w:rsidRPr="00923813" w:rsidRDefault="00971662" w:rsidP="00A1476B">
            <w:pPr>
              <w:jc w:val="center"/>
              <w:rPr>
                <w:sz w:val="26"/>
                <w:szCs w:val="26"/>
              </w:rPr>
            </w:pPr>
            <w:r w:rsidRPr="00923813">
              <w:rPr>
                <w:sz w:val="26"/>
                <w:szCs w:val="26"/>
              </w:rPr>
              <w:t>8-10</w:t>
            </w:r>
          </w:p>
        </w:tc>
      </w:tr>
    </w:tbl>
    <w:p w14:paraId="6294158B" w14:textId="77777777" w:rsidR="00FC137F" w:rsidRPr="00AB75D0" w:rsidRDefault="00FC137F" w:rsidP="007E45DF">
      <w:pPr>
        <w:overflowPunct w:val="0"/>
        <w:autoSpaceDE w:val="0"/>
        <w:autoSpaceDN w:val="0"/>
        <w:adjustRightInd w:val="0"/>
        <w:ind w:firstLine="567"/>
        <w:jc w:val="both"/>
        <w:textAlignment w:val="baseline"/>
        <w:rPr>
          <w:sz w:val="26"/>
          <w:szCs w:val="26"/>
        </w:rPr>
      </w:pPr>
    </w:p>
    <w:p w14:paraId="660B692F" w14:textId="77777777" w:rsidR="00FC137F" w:rsidRPr="00AB75D0" w:rsidRDefault="00FC137F" w:rsidP="000E0384">
      <w:pPr>
        <w:overflowPunct w:val="0"/>
        <w:autoSpaceDE w:val="0"/>
        <w:autoSpaceDN w:val="0"/>
        <w:adjustRightInd w:val="0"/>
        <w:ind w:firstLine="567"/>
        <w:jc w:val="both"/>
        <w:textAlignment w:val="baseline"/>
        <w:rPr>
          <w:b/>
          <w:sz w:val="26"/>
          <w:szCs w:val="26"/>
        </w:rPr>
      </w:pPr>
    </w:p>
    <w:p w14:paraId="5ECF1B4C" w14:textId="1159F89F"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r w:rsidR="00855784" w:rsidRPr="00FA666C">
        <w:t xml:space="preserve"> </w:t>
      </w:r>
    </w:p>
    <w:p w14:paraId="4A5709AD" w14:textId="77777777" w:rsidR="00FA666C" w:rsidRPr="00FA666C" w:rsidRDefault="00FA666C" w:rsidP="00FA666C">
      <w:pPr>
        <w:overflowPunct w:val="0"/>
        <w:autoSpaceDE w:val="0"/>
        <w:autoSpaceDN w:val="0"/>
        <w:adjustRightInd w:val="0"/>
        <w:ind w:firstLine="709"/>
        <w:jc w:val="both"/>
        <w:textAlignment w:val="baseline"/>
        <w:rPr>
          <w:b/>
          <w:sz w:val="26"/>
          <w:szCs w:val="26"/>
        </w:rPr>
      </w:pPr>
    </w:p>
    <w:p w14:paraId="081B0E3D" w14:textId="77777777"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10FDEC37" w14:textId="43A3AB87"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14:paraId="785BBA57" w14:textId="627B72D6"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Pr="00923813">
        <w:rPr>
          <w:rFonts w:eastAsia="TimesNewRoman"/>
          <w:sz w:val="26"/>
          <w:szCs w:val="26"/>
        </w:rPr>
        <w:t xml:space="preserve"> </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14:paraId="72089CEE" w14:textId="77777777"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14:paraId="4F794415" w14:textId="77777777"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7A35A993" w14:textId="77777777"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14:paraId="77B76555" w14:textId="77777777"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sidRPr="00923813">
        <w:rPr>
          <w:sz w:val="26"/>
          <w:szCs w:val="26"/>
        </w:rPr>
        <w:t>следующей шкале:</w:t>
      </w:r>
    </w:p>
    <w:p w14:paraId="51B774AD" w14:textId="77777777"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14:paraId="349F28CC" w14:textId="77777777" w:rsidTr="00923813">
        <w:trPr>
          <w:jc w:val="center"/>
        </w:trPr>
        <w:tc>
          <w:tcPr>
            <w:tcW w:w="4077" w:type="dxa"/>
          </w:tcPr>
          <w:p w14:paraId="0603E200" w14:textId="77777777"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14:paraId="5E01C29C" w14:textId="77777777" w:rsidR="00033669" w:rsidRPr="00923813" w:rsidRDefault="00033669" w:rsidP="00923813">
            <w:pPr>
              <w:jc w:val="center"/>
              <w:rPr>
                <w:sz w:val="26"/>
                <w:szCs w:val="26"/>
              </w:rPr>
            </w:pPr>
            <w:r w:rsidRPr="00923813">
              <w:rPr>
                <w:sz w:val="26"/>
                <w:szCs w:val="26"/>
              </w:rPr>
              <w:t>«2»</w:t>
            </w:r>
          </w:p>
        </w:tc>
        <w:tc>
          <w:tcPr>
            <w:tcW w:w="1701" w:type="dxa"/>
          </w:tcPr>
          <w:p w14:paraId="0493C5C0" w14:textId="77777777" w:rsidR="00033669" w:rsidRPr="00923813" w:rsidRDefault="00033669" w:rsidP="00923813">
            <w:pPr>
              <w:jc w:val="center"/>
              <w:rPr>
                <w:sz w:val="26"/>
                <w:szCs w:val="26"/>
              </w:rPr>
            </w:pPr>
            <w:r w:rsidRPr="00923813">
              <w:rPr>
                <w:sz w:val="26"/>
                <w:szCs w:val="26"/>
              </w:rPr>
              <w:t>«3»</w:t>
            </w:r>
          </w:p>
        </w:tc>
        <w:tc>
          <w:tcPr>
            <w:tcW w:w="1559" w:type="dxa"/>
          </w:tcPr>
          <w:p w14:paraId="3415F985" w14:textId="77777777" w:rsidR="00033669" w:rsidRPr="00923813" w:rsidRDefault="00033669" w:rsidP="00923813">
            <w:pPr>
              <w:jc w:val="center"/>
              <w:rPr>
                <w:sz w:val="26"/>
                <w:szCs w:val="26"/>
              </w:rPr>
            </w:pPr>
            <w:r w:rsidRPr="00923813">
              <w:rPr>
                <w:sz w:val="26"/>
                <w:szCs w:val="26"/>
              </w:rPr>
              <w:t>«4»</w:t>
            </w:r>
          </w:p>
        </w:tc>
        <w:tc>
          <w:tcPr>
            <w:tcW w:w="1560" w:type="dxa"/>
          </w:tcPr>
          <w:p w14:paraId="4A122195" w14:textId="77777777" w:rsidR="00033669" w:rsidRPr="00923813" w:rsidRDefault="00033669" w:rsidP="00923813">
            <w:pPr>
              <w:jc w:val="center"/>
              <w:rPr>
                <w:sz w:val="26"/>
                <w:szCs w:val="26"/>
              </w:rPr>
            </w:pPr>
            <w:r w:rsidRPr="00923813">
              <w:rPr>
                <w:sz w:val="26"/>
                <w:szCs w:val="26"/>
              </w:rPr>
              <w:t>«5»</w:t>
            </w:r>
          </w:p>
        </w:tc>
      </w:tr>
      <w:tr w:rsidR="00033669" w:rsidRPr="00923813" w14:paraId="23C5F610" w14:textId="77777777" w:rsidTr="00923813">
        <w:trPr>
          <w:jc w:val="center"/>
        </w:trPr>
        <w:tc>
          <w:tcPr>
            <w:tcW w:w="4077" w:type="dxa"/>
          </w:tcPr>
          <w:p w14:paraId="58ECE184" w14:textId="77777777" w:rsidR="00033669" w:rsidRPr="00923813" w:rsidRDefault="00033669" w:rsidP="00923813">
            <w:pPr>
              <w:jc w:val="center"/>
              <w:rPr>
                <w:sz w:val="26"/>
                <w:szCs w:val="26"/>
              </w:rPr>
            </w:pPr>
            <w:r w:rsidRPr="00923813">
              <w:rPr>
                <w:sz w:val="26"/>
                <w:szCs w:val="26"/>
              </w:rPr>
              <w:t>Первичный балл</w:t>
            </w:r>
          </w:p>
        </w:tc>
        <w:tc>
          <w:tcPr>
            <w:tcW w:w="1559" w:type="dxa"/>
          </w:tcPr>
          <w:p w14:paraId="129462C4" w14:textId="77777777" w:rsidR="00033669" w:rsidRPr="00923813" w:rsidRDefault="00033669" w:rsidP="00923813">
            <w:pPr>
              <w:jc w:val="center"/>
              <w:rPr>
                <w:sz w:val="26"/>
                <w:szCs w:val="26"/>
              </w:rPr>
            </w:pPr>
            <w:r w:rsidRPr="00923813">
              <w:rPr>
                <w:sz w:val="26"/>
                <w:szCs w:val="26"/>
              </w:rPr>
              <w:t>Менее 2</w:t>
            </w:r>
          </w:p>
        </w:tc>
        <w:tc>
          <w:tcPr>
            <w:tcW w:w="1701" w:type="dxa"/>
          </w:tcPr>
          <w:p w14:paraId="619DBC90" w14:textId="77777777" w:rsidR="00033669" w:rsidRPr="00923813" w:rsidRDefault="00033669" w:rsidP="00923813">
            <w:pPr>
              <w:jc w:val="center"/>
              <w:rPr>
                <w:sz w:val="26"/>
                <w:szCs w:val="26"/>
              </w:rPr>
            </w:pPr>
            <w:r w:rsidRPr="00923813">
              <w:rPr>
                <w:sz w:val="26"/>
                <w:szCs w:val="26"/>
              </w:rPr>
              <w:t>2-3</w:t>
            </w:r>
          </w:p>
        </w:tc>
        <w:tc>
          <w:tcPr>
            <w:tcW w:w="1559" w:type="dxa"/>
          </w:tcPr>
          <w:p w14:paraId="7B57C576" w14:textId="77777777" w:rsidR="00033669" w:rsidRPr="00923813" w:rsidRDefault="00033669" w:rsidP="00923813">
            <w:pPr>
              <w:jc w:val="center"/>
              <w:rPr>
                <w:sz w:val="26"/>
                <w:szCs w:val="26"/>
              </w:rPr>
            </w:pPr>
            <w:r w:rsidRPr="00923813">
              <w:rPr>
                <w:sz w:val="26"/>
                <w:szCs w:val="26"/>
              </w:rPr>
              <w:t>4-5</w:t>
            </w:r>
          </w:p>
        </w:tc>
        <w:tc>
          <w:tcPr>
            <w:tcW w:w="1560" w:type="dxa"/>
          </w:tcPr>
          <w:p w14:paraId="713F484F" w14:textId="77777777" w:rsidR="00033669" w:rsidRPr="00923813" w:rsidRDefault="00033669" w:rsidP="00923813">
            <w:pPr>
              <w:jc w:val="center"/>
              <w:rPr>
                <w:sz w:val="26"/>
                <w:szCs w:val="26"/>
              </w:rPr>
            </w:pPr>
            <w:r w:rsidRPr="00923813">
              <w:rPr>
                <w:sz w:val="26"/>
                <w:szCs w:val="26"/>
              </w:rPr>
              <w:t>6-7</w:t>
            </w:r>
          </w:p>
        </w:tc>
      </w:tr>
    </w:tbl>
    <w:p w14:paraId="7C7D84EC" w14:textId="77777777" w:rsidR="00033669" w:rsidRDefault="00033669" w:rsidP="000B76B3">
      <w:pPr>
        <w:ind w:firstLine="567"/>
        <w:jc w:val="both"/>
        <w:rPr>
          <w:rFonts w:eastAsia="TimesNewRoman"/>
          <w:sz w:val="26"/>
          <w:szCs w:val="26"/>
        </w:rPr>
      </w:pPr>
    </w:p>
    <w:p w14:paraId="76614C04" w14:textId="77777777" w:rsidR="0015065B" w:rsidRPr="000B76B3" w:rsidRDefault="0015065B" w:rsidP="000B76B3">
      <w:pPr>
        <w:ind w:firstLine="567"/>
        <w:jc w:val="both"/>
        <w:rPr>
          <w:rFonts w:eastAsia="TimesNewRoman"/>
          <w:sz w:val="26"/>
          <w:szCs w:val="26"/>
        </w:rPr>
      </w:pPr>
    </w:p>
    <w:p w14:paraId="0DAE2014" w14:textId="34F1611F"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14:paraId="6C116506" w14:textId="77777777" w:rsidR="0015065B" w:rsidRPr="00D50D45" w:rsidRDefault="0015065B" w:rsidP="0015065B">
      <w:pPr>
        <w:overflowPunct w:val="0"/>
        <w:autoSpaceDE w:val="0"/>
        <w:autoSpaceDN w:val="0"/>
        <w:adjustRightInd w:val="0"/>
        <w:jc w:val="both"/>
        <w:textAlignment w:val="baseline"/>
        <w:rPr>
          <w:b/>
          <w:sz w:val="28"/>
          <w:szCs w:val="28"/>
        </w:rPr>
      </w:pPr>
    </w:p>
    <w:p w14:paraId="725D7523" w14:textId="77777777"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006B7B98" w:rsidRPr="00AB75D0">
        <w:rPr>
          <w:sz w:val="26"/>
          <w:szCs w:val="26"/>
        </w:rPr>
        <w:t xml:space="preserve"> </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w:t>
      </w:r>
      <w:r w:rsidR="009B588C">
        <w:rPr>
          <w:sz w:val="26"/>
          <w:szCs w:val="26"/>
        </w:rPr>
        <w:t xml:space="preserve"> </w:t>
      </w:r>
      <w:r w:rsidRPr="00AB75D0">
        <w:rPr>
          <w:sz w:val="26"/>
          <w:szCs w:val="26"/>
        </w:rPr>
        <w:t xml:space="preserve">втором задании предлагается высказаться по заданной теме. </w:t>
      </w:r>
      <w:r w:rsidR="009B588C">
        <w:rPr>
          <w:sz w:val="26"/>
          <w:szCs w:val="26"/>
        </w:rPr>
        <w:t>Участник экзамена</w:t>
      </w:r>
      <w:r w:rsidR="009B588C" w:rsidRPr="00AB75D0">
        <w:rPr>
          <w:sz w:val="26"/>
          <w:szCs w:val="26"/>
        </w:rPr>
        <w:t xml:space="preserve"> </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w:t>
      </w:r>
      <w:r w:rsidR="00D65101">
        <w:rPr>
          <w:rFonts w:eastAsia="TimesNewRoman"/>
          <w:sz w:val="26"/>
          <w:szCs w:val="26"/>
        </w:rPr>
        <w:t xml:space="preserve"> </w:t>
      </w:r>
      <w:r w:rsidRPr="00AB75D0">
        <w:rPr>
          <w:sz w:val="26"/>
          <w:szCs w:val="26"/>
        </w:rPr>
        <w:t>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14:paraId="0663B787" w14:textId="77777777" w:rsidR="00600CBB" w:rsidRDefault="00600CBB"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D65101">
        <w:rPr>
          <w:rFonts w:eastAsia="TimesNewRoman"/>
          <w:sz w:val="26"/>
          <w:szCs w:val="26"/>
        </w:rPr>
        <w:t xml:space="preserve"> </w:t>
      </w:r>
      <w:r>
        <w:rPr>
          <w:sz w:val="26"/>
          <w:szCs w:val="26"/>
        </w:rPr>
        <w:t>минут.</w:t>
      </w:r>
    </w:p>
    <w:p w14:paraId="3A847A9A" w14:textId="77777777"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14:paraId="07604781" w14:textId="77777777"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13A3E660" w14:textId="77777777"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Каждое из заданий оценивается максимально в 4</w:t>
      </w:r>
      <w:r w:rsidRPr="00AB75D0">
        <w:rPr>
          <w:i/>
          <w:sz w:val="26"/>
          <w:szCs w:val="26"/>
        </w:rPr>
        <w:t xml:space="preserve"> </w:t>
      </w:r>
      <w:r w:rsidRPr="00AB75D0">
        <w:rPr>
          <w:sz w:val="26"/>
          <w:szCs w:val="26"/>
        </w:rPr>
        <w:t xml:space="preserve">балла. </w:t>
      </w:r>
      <w:r w:rsidR="00E11819">
        <w:rPr>
          <w:sz w:val="26"/>
          <w:szCs w:val="26"/>
        </w:rPr>
        <w:t>Максимальное количество первичных баллов – 8.</w:t>
      </w:r>
    </w:p>
    <w:p w14:paraId="11C9A16F" w14:textId="77777777"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7F42C768" w14:textId="77777777"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3FE8E7CD" w14:textId="77777777"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14:paraId="12BCFE9E" w14:textId="77777777" w:rsidTr="00E004DA">
        <w:tc>
          <w:tcPr>
            <w:tcW w:w="4077" w:type="dxa"/>
          </w:tcPr>
          <w:p w14:paraId="65118999" w14:textId="77777777"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CD8A286" w14:textId="77777777"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DDFD6C1" w14:textId="77777777"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F3E8F7E" w14:textId="77777777"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3E13A566" w14:textId="77777777"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14:paraId="6AB42DF2" w14:textId="77777777" w:rsidTr="00E004DA">
        <w:tc>
          <w:tcPr>
            <w:tcW w:w="4077" w:type="dxa"/>
          </w:tcPr>
          <w:p w14:paraId="7780AE97" w14:textId="77777777"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1EB6C3BB" w14:textId="77777777"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14:paraId="647F8D8F" w14:textId="77777777"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0C66A2BC" w14:textId="77777777"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587DBC78" w14:textId="77777777"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14:paraId="1D537B67" w14:textId="77777777" w:rsidR="00600CBB" w:rsidRDefault="00600CBB" w:rsidP="000E0384">
      <w:pPr>
        <w:overflowPunct w:val="0"/>
        <w:autoSpaceDE w:val="0"/>
        <w:autoSpaceDN w:val="0"/>
        <w:adjustRightInd w:val="0"/>
        <w:ind w:firstLine="567"/>
        <w:jc w:val="both"/>
        <w:textAlignment w:val="baseline"/>
        <w:rPr>
          <w:sz w:val="26"/>
          <w:szCs w:val="26"/>
        </w:rPr>
      </w:pPr>
    </w:p>
    <w:p w14:paraId="26B1D3C5" w14:textId="77777777" w:rsidR="00B32481" w:rsidRDefault="00B32481" w:rsidP="00377A73">
      <w:pPr>
        <w:tabs>
          <w:tab w:val="left" w:pos="4088"/>
        </w:tabs>
        <w:jc w:val="both"/>
        <w:rPr>
          <w:b/>
          <w:iCs/>
          <w:sz w:val="26"/>
          <w:szCs w:val="26"/>
        </w:rPr>
      </w:pPr>
    </w:p>
    <w:p w14:paraId="0F15ECA2" w14:textId="77777777" w:rsidR="00B32481" w:rsidRDefault="00B32481" w:rsidP="00377A73">
      <w:pPr>
        <w:tabs>
          <w:tab w:val="left" w:pos="4088"/>
        </w:tabs>
        <w:jc w:val="both"/>
        <w:rPr>
          <w:b/>
          <w:iCs/>
          <w:sz w:val="26"/>
          <w:szCs w:val="26"/>
        </w:rPr>
      </w:pPr>
    </w:p>
    <w:p w14:paraId="5723C1F1" w14:textId="77777777" w:rsidR="004D75AE" w:rsidRDefault="00831D77" w:rsidP="004D75AE">
      <w:pPr>
        <w:pStyle w:val="1"/>
        <w:numPr>
          <w:ilvl w:val="0"/>
          <w:numId w:val="0"/>
        </w:numPr>
        <w:ind w:firstLine="567"/>
        <w:jc w:val="both"/>
        <w:rPr>
          <w:sz w:val="28"/>
        </w:rPr>
      </w:pPr>
      <w:bookmarkStart w:id="325" w:name="_Toc502151642"/>
      <w:bookmarkStart w:id="326" w:name="_Toc25677160"/>
      <w:r>
        <w:rPr>
          <w:sz w:val="28"/>
        </w:rPr>
        <w:t xml:space="preserve">Приложение 8. </w:t>
      </w:r>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14:paraId="02736223" w14:textId="77777777"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603332450510203670830559428146817986133868575819</w:t>
            </w:r>
          </w:p>
        </w:tc>
      </w:tr>
      <w:tr>
        <w:trPr/>
        <w:tc>
          <w:tcPr/>
          <w:p>
            <w:pPr>
              <w:rPr/>
            </w:pPr>
            <w:r>
              <w:rPr/>
              <w:t xml:space="preserve">Владелец</w:t>
            </w:r>
          </w:p>
        </w:tc>
        <w:tc>
          <w:tcPr>
            <w:gridSpan w:val="2"/>
          </w:tcPr>
          <w:p>
            <w:pPr>
              <w:rPr/>
            </w:pPr>
            <w:r>
              <w:rPr/>
              <w:t xml:space="preserve">Нолева Лидия Геннадьевна</w:t>
            </w:r>
          </w:p>
        </w:tc>
      </w:tr>
      <w:tr>
        <w:trPr/>
        <w:tc>
          <w:tcPr/>
          <w:p>
            <w:pPr>
              <w:rPr/>
            </w:pPr>
            <w:r>
              <w:rPr/>
              <w:t xml:space="preserve">Действителен</w:t>
            </w:r>
          </w:p>
        </w:tc>
        <w:tc>
          <w:tcPr>
            <w:gridSpan w:val="2"/>
          </w:tcPr>
          <w:p>
            <w:pPr>
              <w:rPr/>
            </w:pPr>
            <w:r>
              <w:rPr/>
              <w:t xml:space="preserve">С 02.12.2021 по 02.12.2022</w:t>
            </w:r>
          </w:p>
        </w:tc>
      </w:tr>
    </w:tbl>
    <w:sectPr xmlns:w="http://schemas.openxmlformats.org/wordprocessingml/2006/main" w:rsidR="00AE538D" w:rsidRPr="00AB75D0" w:rsidSect="003E0E7C">
      <w:pgSz w:w="11906" w:h="16838"/>
      <w:pgMar w:top="1134" w:right="567" w:bottom="1134"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806C6" w14:textId="77777777" w:rsidR="00873747" w:rsidRDefault="00873747" w:rsidP="000F30D0">
      <w:r>
        <w:separator/>
      </w:r>
    </w:p>
  </w:endnote>
  <w:endnote w:type="continuationSeparator" w:id="0">
    <w:p w14:paraId="418B7F67" w14:textId="77777777" w:rsidR="00873747" w:rsidRDefault="00873747" w:rsidP="000F30D0">
      <w:r>
        <w:continuationSeparator/>
      </w:r>
    </w:p>
  </w:endnote>
  <w:endnote w:type="continuationNotice" w:id="1">
    <w:p w14:paraId="5B3AD49F" w14:textId="77777777" w:rsidR="00873747" w:rsidRDefault="00873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D21A"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873747" w:rsidRDefault="00873747"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00620"/>
      <w:docPartObj>
        <w:docPartGallery w:val="Page Numbers (Bottom of Page)"/>
        <w:docPartUnique/>
      </w:docPartObj>
    </w:sdtPr>
    <w:sdtEndPr/>
    <w:sdtContent>
      <w:p w14:paraId="4A736A06" w14:textId="77777777" w:rsidR="00873747" w:rsidRDefault="00873747">
        <w:pPr>
          <w:pStyle w:val="af4"/>
          <w:jc w:val="right"/>
        </w:pPr>
        <w:r>
          <w:fldChar w:fldCharType="begin"/>
        </w:r>
        <w:r>
          <w:instrText>PAGE   \* MERGEFORMAT</w:instrText>
        </w:r>
        <w:r>
          <w:fldChar w:fldCharType="separate"/>
        </w:r>
        <w:r w:rsidR="000B23F5">
          <w:rPr>
            <w:noProof/>
          </w:rPr>
          <w:t>90</w:t>
        </w:r>
        <w:r>
          <w:fldChar w:fldCharType="end"/>
        </w:r>
      </w:p>
    </w:sdtContent>
  </w:sdt>
  <w:p w14:paraId="48B744A4" w14:textId="77777777" w:rsidR="00873747" w:rsidRDefault="008737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BD602" w14:textId="77777777" w:rsidR="00873747" w:rsidRDefault="00873747" w:rsidP="000F30D0">
      <w:r>
        <w:separator/>
      </w:r>
    </w:p>
  </w:footnote>
  <w:footnote w:type="continuationSeparator" w:id="0">
    <w:p w14:paraId="1C46628C" w14:textId="77777777" w:rsidR="00873747" w:rsidRDefault="00873747" w:rsidP="000F30D0">
      <w:r>
        <w:continuationSeparator/>
      </w:r>
    </w:p>
  </w:footnote>
  <w:footnote w:type="continuationNotice" w:id="1">
    <w:p w14:paraId="41675324" w14:textId="77777777" w:rsidR="00873747" w:rsidRDefault="00873747"/>
  </w:footnote>
  <w:footnote w:id="2">
    <w:p w14:paraId="1E5602D0" w14:textId="68599DAD" w:rsidR="00873747" w:rsidRDefault="00873747" w:rsidP="00317458">
      <w:pPr>
        <w:pStyle w:val="af0"/>
        <w:jc w:val="both"/>
      </w:pPr>
      <w:r>
        <w:rPr>
          <w:rStyle w:val="afd"/>
        </w:rPr>
        <w:footnoteRef/>
      </w:r>
      <w:r>
        <w:t xml:space="preserve"> </w:t>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footnote>
  <w:footnote w:id="3">
    <w:p w14:paraId="64B6991C" w14:textId="77777777" w:rsidR="00873747" w:rsidRDefault="00873747"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14:paraId="4C1CC62D" w14:textId="77777777"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14:paraId="06EB819F" w14:textId="77777777" w:rsidR="00873747" w:rsidRPr="009F54CC" w:rsidRDefault="00873747"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14:paraId="13D85900" w14:textId="29F9913D"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w:t>
      </w:r>
      <w:r w:rsidRPr="009F54CC">
        <w:rPr>
          <w:sz w:val="18"/>
          <w:szCs w:val="18"/>
        </w:rPr>
        <w:t xml:space="preserve"> </w:t>
      </w:r>
      <w:r>
        <w:rPr>
          <w:sz w:val="18"/>
          <w:szCs w:val="18"/>
        </w:rPr>
        <w:t xml:space="preserve">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14:paraId="6DDB1D3A" w14:textId="77777777"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14:paraId="09FD3E2C" w14:textId="77777777" w:rsidR="00873747" w:rsidRDefault="00873747" w:rsidP="00792B88">
      <w:pPr>
        <w:pStyle w:val="af0"/>
        <w:jc w:val="both"/>
      </w:pPr>
      <w:r>
        <w:rPr>
          <w:rStyle w:val="afd"/>
        </w:rPr>
        <w:footnoteRef/>
      </w:r>
      <w:r>
        <w:t xml:space="preserve"> </w:t>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8">
    <w:p w14:paraId="5346DA73" w14:textId="77777777" w:rsidR="00873747" w:rsidRDefault="00873747">
      <w:pPr>
        <w:pStyle w:val="af0"/>
      </w:pPr>
      <w:r>
        <w:rPr>
          <w:rStyle w:val="afd"/>
        </w:rPr>
        <w:footnoteRef/>
      </w:r>
      <w:r>
        <w:t xml:space="preserve"> Оформление указанного акта осуществляется в Штабе ППЭ.</w:t>
      </w:r>
    </w:p>
  </w:footnote>
  <w:footnote w:id="9">
    <w:p w14:paraId="60375E05" w14:textId="77777777"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14:paraId="471EC367" w14:textId="77777777"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14:paraId="023B1B3E" w14:textId="32551BE7" w:rsidR="00873747" w:rsidRPr="003A5023" w:rsidRDefault="00873747"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14:paraId="3090BE51" w14:textId="77777777" w:rsidR="00873747" w:rsidRDefault="00873747">
      <w:pPr>
        <w:pStyle w:val="af0"/>
      </w:pPr>
    </w:p>
  </w:footnote>
  <w:footnote w:id="12">
    <w:p w14:paraId="3BE1E406" w14:textId="77777777" w:rsidR="00873747" w:rsidRPr="004E3FF7" w:rsidRDefault="00873747"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873747" w:rsidRDefault="00873747">
      <w:pPr>
        <w:pStyle w:val="af0"/>
      </w:pPr>
    </w:p>
  </w:footnote>
  <w:footnote w:id="13">
    <w:p w14:paraId="5D2E4D27" w14:textId="77777777" w:rsidR="00873747" w:rsidRPr="004E3FF7" w:rsidRDefault="00873747"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873747" w:rsidRDefault="00873747" w:rsidP="00986CE5">
      <w:pPr>
        <w:pStyle w:val="af0"/>
      </w:pPr>
    </w:p>
  </w:footnote>
  <w:footnote w:id="14">
    <w:p w14:paraId="062EB298" w14:textId="77777777" w:rsidR="00873747" w:rsidRPr="00F92C16" w:rsidRDefault="00873747" w:rsidP="00F92C16">
      <w:pPr>
        <w:pStyle w:val="af0"/>
        <w:jc w:val="both"/>
      </w:pPr>
      <w:r>
        <w:rPr>
          <w:rStyle w:val="afd"/>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14:paraId="48863541" w14:textId="77777777" w:rsidR="00873747" w:rsidRDefault="00873747" w:rsidP="000F30D0">
      <w:pPr>
        <w:pStyle w:val="af0"/>
      </w:pPr>
      <w:r>
        <w:rPr>
          <w:rStyle w:val="afd"/>
        </w:rPr>
        <w:footnoteRef/>
      </w:r>
      <w:r>
        <w:t>см. Требования к ППЭ</w:t>
      </w:r>
    </w:p>
  </w:footnote>
  <w:footnote w:id="16">
    <w:p w14:paraId="5FB5D5C1" w14:textId="77777777" w:rsidR="00873747" w:rsidRDefault="00873747" w:rsidP="000F30D0">
      <w:pPr>
        <w:pStyle w:val="af0"/>
      </w:pPr>
      <w:r>
        <w:rPr>
          <w:rStyle w:val="afd"/>
        </w:rPr>
        <w:footnoteRef/>
      </w:r>
      <w:r>
        <w:t>см. Требования к ППЭ</w:t>
      </w:r>
    </w:p>
  </w:footnote>
  <w:footnote w:id="17">
    <w:p w14:paraId="5DD63077" w14:textId="77777777"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14:paraId="7D0E3FE2" w14:textId="77777777" w:rsidR="00873747" w:rsidRDefault="00873747" w:rsidP="00871147">
      <w:pPr>
        <w:pStyle w:val="af0"/>
        <w:jc w:val="both"/>
      </w:pPr>
    </w:p>
  </w:footnote>
  <w:footnote w:id="18">
    <w:p w14:paraId="26B5CE91"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7C2681E" w14:textId="77777777" w:rsidR="00873747" w:rsidRDefault="00873747" w:rsidP="00871147">
      <w:pPr>
        <w:pStyle w:val="af0"/>
        <w:jc w:val="both"/>
      </w:pPr>
    </w:p>
    <w:p w14:paraId="68211FC3" w14:textId="77777777" w:rsidR="00873747" w:rsidRDefault="00873747">
      <w:pPr>
        <w:pStyle w:val="af0"/>
      </w:pPr>
    </w:p>
  </w:footnote>
  <w:footnote w:id="19">
    <w:p w14:paraId="59CC6603"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117269B1" w14:textId="77777777" w:rsidR="00873747" w:rsidRDefault="00873747" w:rsidP="00871147">
      <w:pPr>
        <w:pStyle w:val="af0"/>
        <w:jc w:val="both"/>
      </w:pPr>
    </w:p>
    <w:p w14:paraId="6D4D74A7" w14:textId="77777777" w:rsidR="00873747" w:rsidRDefault="00873747">
      <w:pPr>
        <w:pStyle w:val="af0"/>
      </w:pPr>
    </w:p>
  </w:footnote>
  <w:footnote w:id="20">
    <w:p w14:paraId="4F812433" w14:textId="77777777"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856AA58" w14:textId="77777777" w:rsidR="00873747" w:rsidRDefault="00873747">
      <w:pPr>
        <w:pStyle w:val="af0"/>
      </w:pPr>
    </w:p>
  </w:footnote>
  <w:footnote w:id="21">
    <w:p w14:paraId="1FD1C870" w14:textId="77777777" w:rsidR="00873747" w:rsidRDefault="00873747"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14:paraId="4E033BB1" w14:textId="77777777"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3">
    <w:p w14:paraId="6D15C852" w14:textId="77777777"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14:paraId="77B2D584" w14:textId="77777777"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14:paraId="22B6202B" w14:textId="77777777" w:rsidR="00873747" w:rsidRDefault="00873747">
      <w:pPr>
        <w:pStyle w:val="af0"/>
      </w:pPr>
      <w:r>
        <w:rPr>
          <w:rStyle w:val="afd"/>
        </w:rPr>
        <w:footnoteRef/>
      </w:r>
      <w:r>
        <w:t xml:space="preserve"> Для участника ГВЭ</w:t>
      </w:r>
    </w:p>
  </w:footnote>
  <w:footnote w:id="26">
    <w:p w14:paraId="3FFCC4CC" w14:textId="77777777" w:rsidR="00873747" w:rsidRDefault="00873747">
      <w:pPr>
        <w:pStyle w:val="af0"/>
      </w:pPr>
      <w:r>
        <w:rPr>
          <w:rStyle w:val="afd"/>
        </w:rPr>
        <w:footnoteRef/>
      </w:r>
      <w:r>
        <w:t xml:space="preserve"> Для участника ГВЭ</w:t>
      </w:r>
    </w:p>
  </w:footnote>
  <w:footnote w:id="27">
    <w:p w14:paraId="5F16A245" w14:textId="77777777" w:rsidR="00873747" w:rsidRDefault="00873747">
      <w:pPr>
        <w:pStyle w:val="af0"/>
      </w:pPr>
      <w:r>
        <w:rPr>
          <w:rStyle w:val="afd"/>
        </w:rPr>
        <w:footnoteRef/>
      </w:r>
      <w:r>
        <w:t xml:space="preserve"> Здесь и далее раздел «Говорение» не относится к участникам ГВЭ</w:t>
      </w:r>
    </w:p>
  </w:footnote>
  <w:footnote w:id="28">
    <w:p w14:paraId="025C1AF2" w14:textId="77777777"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14:paraId="22825C48" w14:textId="77777777"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0">
    <w:p w14:paraId="7E1AE9A2" w14:textId="77777777"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D486" w14:textId="77777777" w:rsidR="00873747" w:rsidRDefault="00873747">
    <w:pPr>
      <w:pStyle w:val="af2"/>
      <w:jc w:val="right"/>
    </w:pPr>
  </w:p>
  <w:p w14:paraId="34C30F71" w14:textId="77777777" w:rsidR="00873747" w:rsidRDefault="008737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916">
    <w:multiLevelType w:val="hybridMultilevel"/>
    <w:lvl w:ilvl="0" w:tplc="83326926">
      <w:start w:val="1"/>
      <w:numFmt w:val="decimal"/>
      <w:lvlText w:val="%1."/>
      <w:lvlJc w:val="left"/>
      <w:pPr>
        <w:ind w:left="720" w:hanging="360"/>
      </w:pPr>
    </w:lvl>
    <w:lvl w:ilvl="1" w:tplc="83326926" w:tentative="1">
      <w:start w:val="1"/>
      <w:numFmt w:val="lowerLetter"/>
      <w:lvlText w:val="%2."/>
      <w:lvlJc w:val="left"/>
      <w:pPr>
        <w:ind w:left="1440" w:hanging="360"/>
      </w:pPr>
    </w:lvl>
    <w:lvl w:ilvl="2" w:tplc="83326926" w:tentative="1">
      <w:start w:val="1"/>
      <w:numFmt w:val="lowerRoman"/>
      <w:lvlText w:val="%3."/>
      <w:lvlJc w:val="right"/>
      <w:pPr>
        <w:ind w:left="2160" w:hanging="180"/>
      </w:pPr>
    </w:lvl>
    <w:lvl w:ilvl="3" w:tplc="83326926" w:tentative="1">
      <w:start w:val="1"/>
      <w:numFmt w:val="decimal"/>
      <w:lvlText w:val="%4."/>
      <w:lvlJc w:val="left"/>
      <w:pPr>
        <w:ind w:left="2880" w:hanging="360"/>
      </w:pPr>
    </w:lvl>
    <w:lvl w:ilvl="4" w:tplc="83326926" w:tentative="1">
      <w:start w:val="1"/>
      <w:numFmt w:val="lowerLetter"/>
      <w:lvlText w:val="%5."/>
      <w:lvlJc w:val="left"/>
      <w:pPr>
        <w:ind w:left="3600" w:hanging="360"/>
      </w:pPr>
    </w:lvl>
    <w:lvl w:ilvl="5" w:tplc="83326926" w:tentative="1">
      <w:start w:val="1"/>
      <w:numFmt w:val="lowerRoman"/>
      <w:lvlText w:val="%6."/>
      <w:lvlJc w:val="right"/>
      <w:pPr>
        <w:ind w:left="4320" w:hanging="180"/>
      </w:pPr>
    </w:lvl>
    <w:lvl w:ilvl="6" w:tplc="83326926" w:tentative="1">
      <w:start w:val="1"/>
      <w:numFmt w:val="decimal"/>
      <w:lvlText w:val="%7."/>
      <w:lvlJc w:val="left"/>
      <w:pPr>
        <w:ind w:left="5040" w:hanging="360"/>
      </w:pPr>
    </w:lvl>
    <w:lvl w:ilvl="7" w:tplc="83326926" w:tentative="1">
      <w:start w:val="1"/>
      <w:numFmt w:val="lowerLetter"/>
      <w:lvlText w:val="%8."/>
      <w:lvlJc w:val="left"/>
      <w:pPr>
        <w:ind w:left="5760" w:hanging="360"/>
      </w:pPr>
    </w:lvl>
    <w:lvl w:ilvl="8" w:tplc="83326926" w:tentative="1">
      <w:start w:val="1"/>
      <w:numFmt w:val="lowerRoman"/>
      <w:lvlText w:val="%9."/>
      <w:lvlJc w:val="right"/>
      <w:pPr>
        <w:ind w:left="6480" w:hanging="180"/>
      </w:pPr>
    </w:lvl>
  </w:abstractNum>
  <w:abstractNum w:abstractNumId="27915">
    <w:multiLevelType w:val="hybridMultilevel"/>
    <w:lvl w:ilvl="0" w:tplc="77673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 w:numId="27915">
    <w:abstractNumId w:val="27915"/>
  </w:num>
  <w:num w:numId="27916">
    <w:abstractNumId w:val="27916"/>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TrackFormatting/>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consultantplus://offline/ref=6E43E163CE247226FB02B16F40E56B9B11DAAD56AEEC9FDD5C45F03C2C841CC565344460CA4301D97407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2.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 Id="rId27" Type="http://schemas.microsoft.com/office/2011/relationships/commentsExtended" Target="commentsExtended.xml"/><Relationship Id="rId772434130"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vcmYv8bZVBG8eCvEkTl/xbS7gl0=</DigestValue>
    </Reference>
    <Reference Type="http://www.w3.org/2000/09/xmldsig#Object" URI="#idOfficeObject">
      <DigestMethod Algorithm="http://www.w3.org/2000/09/xmldsig#sha1"/>
      <DigestValue>qHaQ7908NIwzGU7HYBA+z0wQ+Vo=</DigestValue>
    </Reference>
  </SignedInfo>
  <SignatureValue>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</SignatureValue>
  <KeyInfo>
    <X509Data>
      <X509Certificate>MIIFzjCCA7YCFGmuXN4bNSDagNvjEsKHZo/19nxLMA0GCSqGSIb3DQEBCwUAMIGQ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772434130"/>
          </Transform>
          <Transform Algorithm="http://www.w3.org/TR/2001/REC-xml-c14n-20010315"/>
        </Transforms>
        <DigestMethod Algorithm="http://www.w3.org/2000/09/xmldsig#sha1"/>
        <DigestValue>E742i8CYNrYlP2vf9Mr72Kpw16Y=</DigestValue>
      </Reference>
      <Reference URI="/word/../customXml/item1.xml?ContentType=application/xml">
        <DigestMethod Algorithm="http://www.w3.org/2000/09/xmldsig#sha1"/>
        <DigestValue>2jmj7l5rSw0yVb/vlWAYkK/YBwk=</DigestValue>
      </Reference>
      <Reference URI="/word/../customXml/item2.xml?ContentType=application/xml">
        <DigestMethod Algorithm="http://www.w3.org/2000/09/xmldsig#sha1"/>
        <DigestValue>2jmj7l5rSw0yVb/vlWAYkK/YBwk=</DigestValue>
      </Reference>
      <Reference URI="/word/../customXml/item3.xml?ContentType=application/xml">
        <DigestMethod Algorithm="http://www.w3.org/2000/09/xmldsig#sha1"/>
        <DigestValue>2jmj7l5rSw0yVb/vlWAYkK/YBwk=</DigestValue>
      </Reference>
      <Reference URI="/word/../customXml/item4.xml?ContentType=application/xml">
        <DigestMethod Algorithm="http://www.w3.org/2000/09/xmldsig#sha1"/>
        <DigestValue>2jmj7l5rSw0yVb/vlWAYkK/YBwk=</DigestValue>
      </Reference>
      <Reference URI="/word/../customXml/item5.xml?ContentType=application/xml">
        <DigestMethod Algorithm="http://www.w3.org/2000/09/xmldsig#sha1"/>
        <DigestValue>2jmj7l5rSw0yVb/vlWAYkK/YBwk=</DigestValue>
      </Reference>
      <Reference URI="/word/../customXml/item6.xml?ContentType=application/xml">
        <DigestMethod Algorithm="http://www.w3.org/2000/09/xmldsig#sha1"/>
        <DigestValue>2jmj7l5rSw0yVb/vlWAYkK/YBwk=</DigestValue>
      </Reference>
      <Reference URI="/word/../customXml/item7.xml?ContentType=application/xml">
        <DigestMethod Algorithm="http://www.w3.org/2000/09/xmldsig#sha1"/>
        <DigestValue>2jmj7l5rSw0yVb/vlWAYkK/YBwk=</DigestValue>
      </Reference>
      <Reference URI="/word/../customXml/item8.xml?ContentType=application/xml">
        <DigestMethod Algorithm="http://www.w3.org/2000/09/xmldsig#sha1"/>
        <DigestValue>2jmj7l5rSw0yVb/vlWAYkK/YBwk=</DigestValue>
      </Reference>
      <Reference URI="/word/../customXml/item9.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5RcjCQGdeQ0PHH6rRcDxnRJ40Oc=</DigestValue>
      </Reference>
      <Reference URI="/word/commentsIds.xml?ContentType=application/vnd.openxmlformats-officedocument.wordprocessingml.commentsIds+xml">
        <DigestMethod Algorithm="http://www.w3.org/2000/09/xmldsig#sha1"/>
        <DigestValue>a1w30gSXWHd8gNcWPJSiJLzomPc=</DigestValue>
      </Reference>
      <Reference URI="/word/document.xml?ContentType=application/vnd.openxmlformats-officedocument.wordprocessingml.document.main+xml">
        <DigestMethod Algorithm="http://www.w3.org/2000/09/xmldsig#sha1"/>
        <DigestValue>CuZNgxxmKVogE33eyNnLT0kX5fQ=</DigestValue>
      </Reference>
      <Reference URI="/word/endnotes.xml?ContentType=application/vnd.openxmlformats-officedocument.wordprocessingml.endnotes+xml">
        <DigestMethod Algorithm="http://www.w3.org/2000/09/xmldsig#sha1"/>
        <DigestValue>Ucl50pPvHOl254d6yRuUKv+STEU=</DigestValue>
      </Reference>
      <Reference URI="/word/fontTable.xml?ContentType=application/vnd.openxmlformats-officedocument.wordprocessingml.fontTable+xml">
        <DigestMethod Algorithm="http://www.w3.org/2000/09/xmldsig#sha1"/>
        <DigestValue>EWfUvY0pyOt6byvtpAT4UvsmzOI=</DigestValue>
      </Reference>
      <Reference URI="/word/footer1.xml?ContentType=application/vnd.openxmlformats-officedocument.wordprocessingml.footer+xml">
        <DigestMethod Algorithm="http://www.w3.org/2000/09/xmldsig#sha1"/>
        <DigestValue>JOhvXD4IYxblNA+WUIPr9miOeew=</DigestValue>
      </Reference>
      <Reference URI="/word/footer2.xml?ContentType=application/vnd.openxmlformats-officedocument.wordprocessingml.footer+xml">
        <DigestMethod Algorithm="http://www.w3.org/2000/09/xmldsig#sha1"/>
        <DigestValue>5E2olFp0RocB2jywgpdEI24AZGw=</DigestValue>
      </Reference>
      <Reference URI="/word/footnotes.xml?ContentType=application/vnd.openxmlformats-officedocument.wordprocessingml.footnotes+xml">
        <DigestMethod Algorithm="http://www.w3.org/2000/09/xmldsig#sha1"/>
        <DigestValue>1ss6fkEwpQ769Grop/wSiFlqwrw=</DigestValue>
      </Reference>
      <Reference URI="/word/header1.xml?ContentType=application/vnd.openxmlformats-officedocument.wordprocessingml.header+xml">
        <DigestMethod Algorithm="http://www.w3.org/2000/09/xmldsig#sha1"/>
        <DigestValue>TFC4cjUnAScSQoKRp7PO5cXqNOI=</DigestValue>
      </Reference>
      <Reference URI="/word/media/image1.emf?ContentType=image/x-emf">
        <DigestMethod Algorithm="http://www.w3.org/2000/09/xmldsig#sha1"/>
        <DigestValue>uz/6+fNB+fHLPqwmGqIx9bxlQRY=</DigestValue>
      </Reference>
      <Reference URI="/word/media/image2.emf?ContentType=image/x-emf">
        <DigestMethod Algorithm="http://www.w3.org/2000/09/xmldsig#sha1"/>
        <DigestValue>ktGdLvII4+Z20oU/AEF9w8kpSj4=</DigestValue>
      </Reference>
      <Reference URI="/word/numbering.xml?ContentType=application/vnd.openxmlformats-officedocument.wordprocessingml.numbering+xml">
        <DigestMethod Algorithm="http://www.w3.org/2000/09/xmldsig#sha1"/>
        <DigestValue>+ZunicKKsWQtwelFi+0TkLICG6g=</DigestValue>
      </Reference>
      <Reference URI="/word/people.xml?ContentType=application/vnd.openxmlformats-officedocument.wordprocessingml.people+xml">
        <DigestMethod Algorithm="http://www.w3.org/2000/09/xmldsig#sha1"/>
        <DigestValue>n0DlAeV93xB2lv+HU98WtUQMrkA=</DigestValue>
      </Reference>
      <Reference URI="/word/settings.xml?ContentType=application/vnd.openxmlformats-officedocument.wordprocessingml.settings+xml">
        <DigestMethod Algorithm="http://www.w3.org/2000/09/xmldsig#sha1"/>
        <DigestValue>QeEN24D39QcQEliowtme+XMUMVQ=</DigestValue>
      </Reference>
      <Reference URI="/word/styles.xml?ContentType=application/vnd.openxmlformats-officedocument.wordprocessingml.styles+xml">
        <DigestMethod Algorithm="http://www.w3.org/2000/09/xmldsig#sha1"/>
        <DigestValue>MBU428WlYCT+3Adz6SIz0plzOos=</DigestValue>
      </Reference>
      <Reference URI="/word/stylesWithEffects.xml?ContentType=application/vnd.ms-word.stylesWithEffects+xml">
        <DigestMethod Algorithm="http://www.w3.org/2000/09/xmldsig#sha1"/>
        <DigestValue>CWfDkWteNUmH5P3pQOeyfxgu59k=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vxfJ8VmVUW+RFjOU9GEWdH1RRlc=</DigestValue>
      </Reference>
    </Manifest>
    <SignatureProperties>
      <SignatureProperty Id="idSignatureTime" Target="#idPackageSignature">
        <mdssi:SignatureTime>
          <mdssi:Format>YYYY-MM-DDThh:mm:ssTZD</mdssi:Format>
          <mdssi:Value>2022-04-21T02:45:35Z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2.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3.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4.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5.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6.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7.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8.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9.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91</Pages>
  <Words>41960</Words>
  <Characters>239173</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280572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Саламадина Дарья Олеговна</cp:lastModifiedBy>
  <cp:revision>5</cp:revision>
  <cp:lastPrinted>2019-11-22T14:10:00Z</cp:lastPrinted>
  <dcterms:created xsi:type="dcterms:W3CDTF">2019-12-12T14:06:00Z</dcterms:created>
  <dcterms:modified xsi:type="dcterms:W3CDTF">2019-12-16T11:39:00Z</dcterms:modified>
</cp:coreProperties>
</file>